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C1D542" w14:textId="7189F9C3" w:rsidR="00874CAE" w:rsidRPr="00874CAE" w:rsidRDefault="000F4D4F" w:rsidP="00874CAE">
      <w:pPr>
        <w:pStyle w:val="Encabezado"/>
        <w:tabs>
          <w:tab w:val="clear" w:pos="4252"/>
          <w:tab w:val="clear" w:pos="8504"/>
        </w:tabs>
        <w:spacing w:before="120" w:after="120"/>
        <w:jc w:val="center"/>
        <w:rPr>
          <w:rFonts w:asciiTheme="minorHAnsi" w:hAnsiTheme="minorHAnsi" w:cstheme="minorHAnsi"/>
          <w:sz w:val="28"/>
          <w:szCs w:val="28"/>
        </w:rPr>
      </w:pPr>
      <w:r w:rsidRPr="00874CAE">
        <w:rPr>
          <w:rFonts w:asciiTheme="minorHAnsi" w:hAnsiTheme="minorHAnsi" w:cstheme="minorHAnsi"/>
          <w:sz w:val="28"/>
          <w:szCs w:val="28"/>
        </w:rPr>
        <w:t xml:space="preserve">SOLICITUD DE </w:t>
      </w:r>
      <w:r w:rsidR="00293863" w:rsidRPr="00874CAE">
        <w:rPr>
          <w:rFonts w:asciiTheme="minorHAnsi" w:hAnsiTheme="minorHAnsi" w:cstheme="minorHAnsi"/>
          <w:sz w:val="28"/>
          <w:szCs w:val="28"/>
        </w:rPr>
        <w:t xml:space="preserve">PAGO </w:t>
      </w:r>
      <w:r w:rsidR="007D4A07">
        <w:rPr>
          <w:rFonts w:asciiTheme="minorHAnsi" w:hAnsiTheme="minorHAnsi" w:cstheme="minorHAnsi"/>
          <w:b/>
          <w:sz w:val="28"/>
          <w:szCs w:val="28"/>
          <w:u w:val="single"/>
        </w:rPr>
        <w:t>FINAL</w:t>
      </w:r>
      <w:r w:rsidR="002C11CB">
        <w:rPr>
          <w:rFonts w:asciiTheme="minorHAnsi" w:hAnsiTheme="minorHAnsi" w:cstheme="minorHAnsi"/>
          <w:b/>
          <w:sz w:val="28"/>
          <w:szCs w:val="28"/>
          <w:u w:val="single"/>
        </w:rPr>
        <w:t xml:space="preserve"> O SALDO</w:t>
      </w:r>
    </w:p>
    <w:p w14:paraId="671F2110" w14:textId="77777777" w:rsidR="00874CAE" w:rsidRPr="003A1C5D" w:rsidRDefault="00874CAE" w:rsidP="003A1C5D">
      <w:pPr>
        <w:pStyle w:val="Encabezado"/>
        <w:tabs>
          <w:tab w:val="clear" w:pos="4252"/>
          <w:tab w:val="clear" w:pos="8504"/>
        </w:tabs>
        <w:ind w:left="-142" w:right="-285"/>
        <w:jc w:val="center"/>
        <w:rPr>
          <w:rFonts w:asciiTheme="minorHAnsi" w:hAnsiTheme="minorHAnsi" w:cstheme="minorHAnsi"/>
          <w:b/>
          <w:sz w:val="18"/>
          <w:szCs w:val="18"/>
        </w:rPr>
      </w:pPr>
      <w:r w:rsidRPr="003A1C5D">
        <w:rPr>
          <w:rFonts w:asciiTheme="minorHAnsi" w:hAnsiTheme="minorHAnsi" w:cstheme="minorHAnsi"/>
          <w:b/>
          <w:sz w:val="18"/>
          <w:szCs w:val="18"/>
        </w:rPr>
        <w:t>AYUDA A LAS INVERSIONES EN TRANSFORMACIÓN, COMERCIALIZACIÓN Y DESARROLLO DE PRODUCTOS AGRARIOS (INCOMTRA).</w:t>
      </w:r>
    </w:p>
    <w:p w14:paraId="304445B8" w14:textId="783D3088" w:rsidR="00874CAE" w:rsidRPr="00874CAE" w:rsidRDefault="00874CAE" w:rsidP="00874CAE">
      <w:pPr>
        <w:pStyle w:val="Encabezado"/>
        <w:tabs>
          <w:tab w:val="clear" w:pos="4252"/>
          <w:tab w:val="clear" w:pos="8504"/>
        </w:tabs>
        <w:spacing w:before="120" w:after="240"/>
        <w:jc w:val="center"/>
        <w:rPr>
          <w:rFonts w:asciiTheme="minorHAnsi" w:hAnsiTheme="minorHAnsi" w:cstheme="minorHAnsi"/>
          <w:i/>
          <w:sz w:val="18"/>
          <w:szCs w:val="18"/>
          <w:u w:val="single"/>
        </w:rPr>
      </w:pPr>
      <w:r w:rsidRPr="00874CAE">
        <w:rPr>
          <w:rFonts w:asciiTheme="minorHAnsi" w:hAnsiTheme="minorHAnsi" w:cstheme="minorHAnsi"/>
          <w:sz w:val="18"/>
          <w:szCs w:val="18"/>
        </w:rPr>
        <w:t>(</w:t>
      </w:r>
      <w:r w:rsidRPr="00874CAE">
        <w:rPr>
          <w:rFonts w:asciiTheme="minorHAnsi" w:hAnsiTheme="minorHAnsi" w:cstheme="minorHAnsi"/>
          <w:color w:val="201F1E"/>
          <w:sz w:val="18"/>
          <w:szCs w:val="18"/>
        </w:rPr>
        <w:t xml:space="preserve">Orden de </w:t>
      </w:r>
      <w:r w:rsidR="002110A8">
        <w:rPr>
          <w:rFonts w:asciiTheme="minorHAnsi" w:hAnsiTheme="minorHAnsi" w:cstheme="minorHAnsi"/>
          <w:color w:val="201F1E"/>
          <w:sz w:val="18"/>
          <w:szCs w:val="18"/>
        </w:rPr>
        <w:t>5 de abril</w:t>
      </w:r>
      <w:r w:rsidR="002110A8" w:rsidRPr="00874CAE">
        <w:rPr>
          <w:rFonts w:asciiTheme="minorHAnsi" w:hAnsiTheme="minorHAnsi" w:cstheme="minorHAnsi"/>
          <w:color w:val="201F1E"/>
          <w:sz w:val="18"/>
          <w:szCs w:val="18"/>
        </w:rPr>
        <w:t xml:space="preserve"> de 202</w:t>
      </w:r>
      <w:r w:rsidR="002110A8">
        <w:rPr>
          <w:rFonts w:asciiTheme="minorHAnsi" w:hAnsiTheme="minorHAnsi" w:cstheme="minorHAnsi"/>
          <w:color w:val="201F1E"/>
          <w:sz w:val="18"/>
          <w:szCs w:val="18"/>
        </w:rPr>
        <w:t>4</w:t>
      </w:r>
      <w:r w:rsidR="002110A8" w:rsidRPr="00874CAE">
        <w:rPr>
          <w:rFonts w:asciiTheme="minorHAnsi" w:hAnsiTheme="minorHAnsi" w:cstheme="minorHAnsi"/>
          <w:color w:val="201F1E"/>
          <w:sz w:val="18"/>
          <w:szCs w:val="18"/>
        </w:rPr>
        <w:t>, de la Consejería de Agua</w:t>
      </w:r>
      <w:r w:rsidR="002110A8">
        <w:rPr>
          <w:rFonts w:asciiTheme="minorHAnsi" w:hAnsiTheme="minorHAnsi" w:cstheme="minorHAnsi"/>
          <w:color w:val="201F1E"/>
          <w:sz w:val="18"/>
          <w:szCs w:val="18"/>
        </w:rPr>
        <w:t>, Agricultura, Ganadería y Pesca</w:t>
      </w:r>
      <w:r w:rsidRPr="00874CAE">
        <w:rPr>
          <w:rFonts w:asciiTheme="minorHAnsi" w:hAnsiTheme="minorHAnsi" w:cstheme="minorHAnsi"/>
          <w:sz w:val="18"/>
          <w:szCs w:val="18"/>
        </w:rPr>
        <w:t>).</w:t>
      </w:r>
      <w:r>
        <w:rPr>
          <w:rFonts w:asciiTheme="minorHAnsi" w:hAnsiTheme="minorHAnsi" w:cstheme="minorHAnsi"/>
          <w:sz w:val="18"/>
          <w:szCs w:val="18"/>
        </w:rPr>
        <w:t xml:space="preserve"> </w:t>
      </w:r>
      <w:r w:rsidRPr="00874CAE">
        <w:rPr>
          <w:rFonts w:asciiTheme="minorHAnsi" w:hAnsiTheme="minorHAnsi" w:cstheme="minorHAnsi"/>
          <w:i/>
          <w:sz w:val="18"/>
          <w:szCs w:val="18"/>
        </w:rPr>
        <w:t xml:space="preserve">Esta solicitud y el resto de la documentación se adjuntarán a la solicitud genérica que se tramitará electrónicamente </w:t>
      </w:r>
      <w:bookmarkStart w:id="0" w:name="_GoBack"/>
      <w:bookmarkEnd w:id="0"/>
      <w:r w:rsidRPr="00874CAE">
        <w:rPr>
          <w:rFonts w:asciiTheme="minorHAnsi" w:hAnsiTheme="minorHAnsi" w:cstheme="minorHAnsi"/>
          <w:i/>
          <w:sz w:val="18"/>
          <w:szCs w:val="18"/>
        </w:rPr>
        <w:t xml:space="preserve">en la Sede Electrónica de la CARM  </w:t>
      </w:r>
      <w:hyperlink r:id="rId8" w:history="1">
        <w:r w:rsidRPr="00874CAE">
          <w:rPr>
            <w:rStyle w:val="Hipervnculo"/>
            <w:rFonts w:asciiTheme="minorHAnsi" w:hAnsiTheme="minorHAnsi" w:cstheme="minorHAnsi"/>
            <w:i/>
            <w:sz w:val="18"/>
            <w:szCs w:val="18"/>
          </w:rPr>
          <w:t>www.sede.carm.es</w:t>
        </w:r>
      </w:hyperlink>
      <w:r w:rsidRPr="00874CAE">
        <w:rPr>
          <w:rFonts w:asciiTheme="minorHAnsi" w:hAnsiTheme="minorHAnsi" w:cstheme="minorHAnsi"/>
          <w:i/>
          <w:sz w:val="18"/>
          <w:szCs w:val="18"/>
        </w:rPr>
        <w:t>.</w:t>
      </w:r>
      <w:r w:rsidR="00392C6A">
        <w:rPr>
          <w:rFonts w:asciiTheme="minorHAnsi" w:hAnsiTheme="minorHAnsi" w:cstheme="minorHAnsi"/>
          <w:i/>
          <w:sz w:val="18"/>
          <w:szCs w:val="18"/>
        </w:rPr>
        <w:t xml:space="preserve"> (Procedimiento 1255)</w:t>
      </w:r>
    </w:p>
    <w:p w14:paraId="463374B1" w14:textId="77777777" w:rsidR="00572E90" w:rsidRDefault="00572E90" w:rsidP="00293863">
      <w:pPr>
        <w:pStyle w:val="Encabezado"/>
        <w:tabs>
          <w:tab w:val="clear" w:pos="4252"/>
          <w:tab w:val="clear" w:pos="8504"/>
        </w:tabs>
        <w:spacing w:after="120" w:line="260" w:lineRule="exact"/>
        <w:ind w:left="-11"/>
        <w:jc w:val="center"/>
        <w:rPr>
          <w:rFonts w:asciiTheme="minorHAnsi" w:hAnsiTheme="minorHAnsi" w:cstheme="minorHAnsi"/>
          <w:sz w:val="22"/>
          <w:szCs w:val="22"/>
        </w:rPr>
      </w:pPr>
      <w:r w:rsidRPr="00874CAE">
        <w:rPr>
          <w:rFonts w:asciiTheme="minorHAnsi" w:hAnsiTheme="minorHAnsi" w:cstheme="minorHAnsi"/>
          <w:sz w:val="22"/>
          <w:szCs w:val="22"/>
        </w:rPr>
        <w:t>Declaración responsable sobre durabilidad de la inversión, financiación de los gastos efectuados, y sobre otras ayudas concedidas y/o solicitadas.</w:t>
      </w:r>
    </w:p>
    <w:p w14:paraId="3F1083C4" w14:textId="77777777" w:rsidR="001932F1" w:rsidRPr="00E31E2E" w:rsidRDefault="00C934DA" w:rsidP="00874CAE">
      <w:pPr>
        <w:spacing w:before="360" w:after="120" w:line="276" w:lineRule="auto"/>
        <w:ind w:right="567"/>
        <w:jc w:val="right"/>
        <w:rPr>
          <w:rFonts w:asciiTheme="minorHAnsi" w:hAnsiTheme="minorHAnsi" w:cstheme="minorHAnsi"/>
          <w:sz w:val="18"/>
          <w:szCs w:val="18"/>
        </w:rPr>
      </w:pPr>
      <w:r w:rsidRPr="00E31E2E">
        <w:rPr>
          <w:rFonts w:asciiTheme="minorHAnsi" w:hAnsiTheme="minorHAnsi" w:cstheme="minorHAnsi"/>
          <w:sz w:val="18"/>
          <w:szCs w:val="18"/>
        </w:rPr>
        <w:t xml:space="preserve">Expediente </w:t>
      </w:r>
      <w:r w:rsidR="001932F1" w:rsidRPr="00E31E2E">
        <w:rPr>
          <w:rFonts w:asciiTheme="minorHAnsi" w:hAnsiTheme="minorHAnsi" w:cstheme="minorHAnsi"/>
          <w:sz w:val="18"/>
          <w:szCs w:val="18"/>
        </w:rPr>
        <w:t>N.R.U.E:</w:t>
      </w:r>
      <w:r w:rsidR="000730F5" w:rsidRPr="00E31E2E">
        <w:rPr>
          <w:rFonts w:asciiTheme="minorHAnsi" w:hAnsiTheme="minorHAnsi" w:cstheme="minorHAnsi"/>
          <w:sz w:val="18"/>
          <w:szCs w:val="18"/>
        </w:rPr>
        <w:t xml:space="preserve"> </w:t>
      </w:r>
      <w:r w:rsidR="0094476D">
        <w:rPr>
          <w:rFonts w:asciiTheme="minorHAnsi" w:hAnsiTheme="minorHAnsi" w:cstheme="minorHAnsi"/>
          <w:sz w:val="18"/>
          <w:szCs w:val="18"/>
          <w:u w:val="single"/>
        </w:rPr>
        <w:fldChar w:fldCharType="begin">
          <w:ffData>
            <w:name w:val="Texto1"/>
            <w:enabled/>
            <w:calcOnExit w:val="0"/>
            <w:textInput/>
          </w:ffData>
        </w:fldChar>
      </w:r>
      <w:bookmarkStart w:id="1" w:name="Texto1"/>
      <w:r w:rsidR="0094476D">
        <w:rPr>
          <w:rFonts w:asciiTheme="minorHAnsi" w:hAnsiTheme="minorHAnsi" w:cstheme="minorHAnsi"/>
          <w:sz w:val="18"/>
          <w:szCs w:val="18"/>
          <w:u w:val="single"/>
        </w:rPr>
        <w:instrText xml:space="preserve"> FORMTEXT </w:instrText>
      </w:r>
      <w:r w:rsidR="0094476D">
        <w:rPr>
          <w:rFonts w:asciiTheme="minorHAnsi" w:hAnsiTheme="minorHAnsi" w:cstheme="minorHAnsi"/>
          <w:sz w:val="18"/>
          <w:szCs w:val="18"/>
          <w:u w:val="single"/>
        </w:rPr>
      </w:r>
      <w:r w:rsidR="0094476D">
        <w:rPr>
          <w:rFonts w:asciiTheme="minorHAnsi" w:hAnsiTheme="minorHAnsi" w:cstheme="minorHAnsi"/>
          <w:sz w:val="18"/>
          <w:szCs w:val="18"/>
          <w:u w:val="single"/>
        </w:rPr>
        <w:fldChar w:fldCharType="separate"/>
      </w:r>
      <w:r w:rsidR="0094476D">
        <w:rPr>
          <w:rFonts w:asciiTheme="minorHAnsi" w:hAnsiTheme="minorHAnsi" w:cstheme="minorHAnsi"/>
          <w:noProof/>
          <w:sz w:val="18"/>
          <w:szCs w:val="18"/>
          <w:u w:val="single"/>
        </w:rPr>
        <w:t> </w:t>
      </w:r>
      <w:r w:rsidR="0094476D">
        <w:rPr>
          <w:rFonts w:asciiTheme="minorHAnsi" w:hAnsiTheme="minorHAnsi" w:cstheme="minorHAnsi"/>
          <w:noProof/>
          <w:sz w:val="18"/>
          <w:szCs w:val="18"/>
          <w:u w:val="single"/>
        </w:rPr>
        <w:t> </w:t>
      </w:r>
      <w:r w:rsidR="0094476D">
        <w:rPr>
          <w:rFonts w:asciiTheme="minorHAnsi" w:hAnsiTheme="minorHAnsi" w:cstheme="minorHAnsi"/>
          <w:noProof/>
          <w:sz w:val="18"/>
          <w:szCs w:val="18"/>
          <w:u w:val="single"/>
        </w:rPr>
        <w:t> </w:t>
      </w:r>
      <w:r w:rsidR="0094476D">
        <w:rPr>
          <w:rFonts w:asciiTheme="minorHAnsi" w:hAnsiTheme="minorHAnsi" w:cstheme="minorHAnsi"/>
          <w:noProof/>
          <w:sz w:val="18"/>
          <w:szCs w:val="18"/>
          <w:u w:val="single"/>
        </w:rPr>
        <w:t> </w:t>
      </w:r>
      <w:r w:rsidR="0094476D">
        <w:rPr>
          <w:rFonts w:asciiTheme="minorHAnsi" w:hAnsiTheme="minorHAnsi" w:cstheme="minorHAnsi"/>
          <w:noProof/>
          <w:sz w:val="18"/>
          <w:szCs w:val="18"/>
          <w:u w:val="single"/>
        </w:rPr>
        <w:t> </w:t>
      </w:r>
      <w:r w:rsidR="0094476D">
        <w:rPr>
          <w:rFonts w:asciiTheme="minorHAnsi" w:hAnsiTheme="minorHAnsi" w:cstheme="minorHAnsi"/>
          <w:sz w:val="18"/>
          <w:szCs w:val="18"/>
          <w:u w:val="single"/>
        </w:rPr>
        <w:fldChar w:fldCharType="end"/>
      </w:r>
      <w:bookmarkEnd w:id="1"/>
    </w:p>
    <w:tbl>
      <w:tblPr>
        <w:tblW w:w="972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72"/>
        <w:gridCol w:w="2126"/>
        <w:gridCol w:w="850"/>
        <w:gridCol w:w="2495"/>
        <w:gridCol w:w="57"/>
        <w:gridCol w:w="2126"/>
      </w:tblGrid>
      <w:tr w:rsidR="00874CAE" w:rsidRPr="00C934DA" w14:paraId="2ED6CFB0" w14:textId="77777777" w:rsidTr="00CE0C14">
        <w:trPr>
          <w:trHeight w:hRule="exact" w:val="340"/>
        </w:trPr>
        <w:tc>
          <w:tcPr>
            <w:tcW w:w="9721" w:type="dxa"/>
            <w:gridSpan w:val="6"/>
            <w:shd w:val="clear" w:color="auto" w:fill="DEEAF6" w:themeFill="accent1" w:themeFillTint="33"/>
            <w:vAlign w:val="center"/>
          </w:tcPr>
          <w:p w14:paraId="779BCB65" w14:textId="0F0C2BB7" w:rsidR="00874CAE" w:rsidRPr="00C934DA" w:rsidRDefault="002110A8" w:rsidP="00C934DA">
            <w:pPr>
              <w:snapToGrid w:val="0"/>
              <w:spacing w:line="240" w:lineRule="exact"/>
              <w:jc w:val="left"/>
              <w:rPr>
                <w:rFonts w:asciiTheme="minorHAnsi" w:hAnsiTheme="minorHAnsi" w:cstheme="minorHAnsi"/>
                <w:sz w:val="18"/>
                <w:szCs w:val="18"/>
              </w:rPr>
            </w:pPr>
            <w:r>
              <w:rPr>
                <w:rFonts w:asciiTheme="minorHAnsi" w:hAnsiTheme="minorHAnsi" w:cstheme="minorHAnsi"/>
                <w:bCs/>
                <w:sz w:val="18"/>
                <w:szCs w:val="18"/>
              </w:rPr>
              <w:t>Razón social del</w:t>
            </w:r>
            <w:r w:rsidR="00C934DA" w:rsidRPr="00C934DA">
              <w:rPr>
                <w:rFonts w:asciiTheme="minorHAnsi" w:hAnsiTheme="minorHAnsi" w:cstheme="minorHAnsi"/>
                <w:bCs/>
                <w:sz w:val="18"/>
                <w:szCs w:val="18"/>
              </w:rPr>
              <w:t xml:space="preserve"> solicitante</w:t>
            </w:r>
            <w:r w:rsidR="00874CAE" w:rsidRPr="00C934DA">
              <w:rPr>
                <w:rFonts w:asciiTheme="minorHAnsi" w:hAnsiTheme="minorHAnsi" w:cstheme="minorHAnsi"/>
                <w:bCs/>
                <w:sz w:val="18"/>
                <w:szCs w:val="18"/>
              </w:rPr>
              <w:t>:</w:t>
            </w:r>
          </w:p>
        </w:tc>
      </w:tr>
      <w:tr w:rsidR="00874CAE" w:rsidRPr="00C934DA" w14:paraId="6B296BCD" w14:textId="77777777" w:rsidTr="00CE0C14">
        <w:trPr>
          <w:trHeight w:hRule="exact" w:val="340"/>
        </w:trPr>
        <w:tc>
          <w:tcPr>
            <w:tcW w:w="7543" w:type="dxa"/>
            <w:gridSpan w:val="4"/>
            <w:shd w:val="clear" w:color="auto" w:fill="auto"/>
            <w:vAlign w:val="center"/>
          </w:tcPr>
          <w:p w14:paraId="01EA5F4B" w14:textId="77777777" w:rsidR="00874CAE" w:rsidRPr="00C934DA" w:rsidRDefault="00C934DA" w:rsidP="00C934DA">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Nombre y apellidos</w:t>
            </w:r>
            <w:r w:rsidR="00874CAE" w:rsidRPr="00C934DA">
              <w:rPr>
                <w:rFonts w:asciiTheme="minorHAnsi" w:hAnsiTheme="minorHAnsi" w:cstheme="minorHAnsi"/>
                <w:sz w:val="18"/>
                <w:szCs w:val="18"/>
              </w:rPr>
              <w:t xml:space="preserve">: </w:t>
            </w:r>
            <w:r w:rsidR="00874CAE" w:rsidRPr="00C934DA">
              <w:rPr>
                <w:rFonts w:asciiTheme="minorHAnsi" w:hAnsiTheme="minorHAnsi" w:cstheme="minorHAnsi"/>
                <w:sz w:val="18"/>
                <w:szCs w:val="18"/>
              </w:rPr>
              <w:fldChar w:fldCharType="begin">
                <w:ffData>
                  <w:name w:val="Texto2"/>
                  <w:enabled/>
                  <w:calcOnExit w:val="0"/>
                  <w:textInput/>
                </w:ffData>
              </w:fldChar>
            </w:r>
            <w:bookmarkStart w:id="2" w:name="Texto2"/>
            <w:r w:rsidR="00874CAE" w:rsidRPr="00C934DA">
              <w:rPr>
                <w:rFonts w:asciiTheme="minorHAnsi" w:hAnsiTheme="minorHAnsi" w:cstheme="minorHAnsi"/>
                <w:sz w:val="18"/>
                <w:szCs w:val="18"/>
              </w:rPr>
              <w:instrText xml:space="preserve"> FORMTEXT </w:instrText>
            </w:r>
            <w:r w:rsidR="00874CAE" w:rsidRPr="00C934DA">
              <w:rPr>
                <w:rFonts w:asciiTheme="minorHAnsi" w:hAnsiTheme="minorHAnsi" w:cstheme="minorHAnsi"/>
                <w:sz w:val="18"/>
                <w:szCs w:val="18"/>
              </w:rPr>
            </w:r>
            <w:r w:rsidR="00874CAE" w:rsidRPr="00C934DA">
              <w:rPr>
                <w:rFonts w:asciiTheme="minorHAnsi" w:hAnsiTheme="minorHAnsi" w:cstheme="minorHAnsi"/>
                <w:sz w:val="18"/>
                <w:szCs w:val="18"/>
              </w:rPr>
              <w:fldChar w:fldCharType="separate"/>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sz w:val="18"/>
                <w:szCs w:val="18"/>
              </w:rPr>
              <w:fldChar w:fldCharType="end"/>
            </w:r>
            <w:bookmarkEnd w:id="2"/>
          </w:p>
        </w:tc>
        <w:tc>
          <w:tcPr>
            <w:tcW w:w="2178" w:type="dxa"/>
            <w:gridSpan w:val="2"/>
            <w:shd w:val="clear" w:color="auto" w:fill="auto"/>
            <w:vAlign w:val="center"/>
          </w:tcPr>
          <w:p w14:paraId="1756773F" w14:textId="408D2E59" w:rsidR="00874CAE" w:rsidRPr="00C934DA" w:rsidRDefault="00C934DA" w:rsidP="00CE0C14">
            <w:pPr>
              <w:snapToGrid w:val="0"/>
              <w:spacing w:line="240" w:lineRule="exact"/>
              <w:jc w:val="left"/>
              <w:rPr>
                <w:rFonts w:asciiTheme="minorHAnsi" w:hAnsiTheme="minorHAnsi" w:cstheme="minorHAnsi"/>
                <w:sz w:val="18"/>
                <w:szCs w:val="18"/>
              </w:rPr>
            </w:pPr>
            <w:r>
              <w:rPr>
                <w:rFonts w:asciiTheme="minorHAnsi" w:hAnsiTheme="minorHAnsi" w:cstheme="minorHAnsi"/>
                <w:sz w:val="18"/>
                <w:szCs w:val="18"/>
              </w:rPr>
              <w:t>NIF</w:t>
            </w:r>
            <w:r w:rsidRPr="00C934DA">
              <w:rPr>
                <w:rFonts w:asciiTheme="minorHAnsi" w:hAnsiTheme="minorHAnsi" w:cstheme="minorHAnsi"/>
                <w:sz w:val="18"/>
                <w:szCs w:val="18"/>
              </w:rPr>
              <w:t xml:space="preserve">: </w:t>
            </w:r>
            <w:r w:rsidR="00CE0C14">
              <w:rPr>
                <w:rFonts w:asciiTheme="minorHAnsi" w:hAnsiTheme="minorHAnsi" w:cstheme="minorHAnsi"/>
                <w:sz w:val="18"/>
                <w:szCs w:val="18"/>
              </w:rPr>
              <w:fldChar w:fldCharType="begin">
                <w:ffData>
                  <w:name w:val="Texto3"/>
                  <w:enabled/>
                  <w:calcOnExit w:val="0"/>
                  <w:textInput>
                    <w:maxLength w:val="9"/>
                  </w:textInput>
                </w:ffData>
              </w:fldChar>
            </w:r>
            <w:bookmarkStart w:id="3" w:name="Texto3"/>
            <w:r w:rsidR="00CE0C14">
              <w:rPr>
                <w:rFonts w:asciiTheme="minorHAnsi" w:hAnsiTheme="minorHAnsi" w:cstheme="minorHAnsi"/>
                <w:sz w:val="18"/>
                <w:szCs w:val="18"/>
              </w:rPr>
              <w:instrText xml:space="preserve"> FORMTEXT </w:instrText>
            </w:r>
            <w:r w:rsidR="00CE0C14">
              <w:rPr>
                <w:rFonts w:asciiTheme="minorHAnsi" w:hAnsiTheme="minorHAnsi" w:cstheme="minorHAnsi"/>
                <w:sz w:val="18"/>
                <w:szCs w:val="18"/>
              </w:rPr>
            </w:r>
            <w:r w:rsidR="00CE0C14">
              <w:rPr>
                <w:rFonts w:asciiTheme="minorHAnsi" w:hAnsiTheme="minorHAnsi" w:cstheme="minorHAnsi"/>
                <w:sz w:val="18"/>
                <w:szCs w:val="18"/>
              </w:rPr>
              <w:fldChar w:fldCharType="separate"/>
            </w:r>
            <w:r w:rsidR="00CE0C14">
              <w:rPr>
                <w:rFonts w:asciiTheme="minorHAnsi" w:hAnsiTheme="minorHAnsi" w:cstheme="minorHAnsi"/>
                <w:noProof/>
                <w:sz w:val="18"/>
                <w:szCs w:val="18"/>
              </w:rPr>
              <w:t> </w:t>
            </w:r>
            <w:r w:rsidR="00CE0C14">
              <w:rPr>
                <w:rFonts w:asciiTheme="minorHAnsi" w:hAnsiTheme="minorHAnsi" w:cstheme="minorHAnsi"/>
                <w:noProof/>
                <w:sz w:val="18"/>
                <w:szCs w:val="18"/>
              </w:rPr>
              <w:t> </w:t>
            </w:r>
            <w:r w:rsidR="00CE0C14">
              <w:rPr>
                <w:rFonts w:asciiTheme="minorHAnsi" w:hAnsiTheme="minorHAnsi" w:cstheme="minorHAnsi"/>
                <w:noProof/>
                <w:sz w:val="18"/>
                <w:szCs w:val="18"/>
              </w:rPr>
              <w:t> </w:t>
            </w:r>
            <w:r w:rsidR="00CE0C14">
              <w:rPr>
                <w:rFonts w:asciiTheme="minorHAnsi" w:hAnsiTheme="minorHAnsi" w:cstheme="minorHAnsi"/>
                <w:noProof/>
                <w:sz w:val="18"/>
                <w:szCs w:val="18"/>
              </w:rPr>
              <w:t> </w:t>
            </w:r>
            <w:r w:rsidR="00CE0C14">
              <w:rPr>
                <w:rFonts w:asciiTheme="minorHAnsi" w:hAnsiTheme="minorHAnsi" w:cstheme="minorHAnsi"/>
                <w:noProof/>
                <w:sz w:val="18"/>
                <w:szCs w:val="18"/>
              </w:rPr>
              <w:t> </w:t>
            </w:r>
            <w:r w:rsidR="00CE0C14">
              <w:rPr>
                <w:rFonts w:asciiTheme="minorHAnsi" w:hAnsiTheme="minorHAnsi" w:cstheme="minorHAnsi"/>
                <w:sz w:val="18"/>
                <w:szCs w:val="18"/>
              </w:rPr>
              <w:fldChar w:fldCharType="end"/>
            </w:r>
            <w:bookmarkEnd w:id="3"/>
          </w:p>
        </w:tc>
      </w:tr>
      <w:tr w:rsidR="00874CAE" w:rsidRPr="00C934DA" w14:paraId="0136381F" w14:textId="77777777" w:rsidTr="00CE0C14">
        <w:trPr>
          <w:trHeight w:hRule="exact" w:val="340"/>
        </w:trPr>
        <w:tc>
          <w:tcPr>
            <w:tcW w:w="9721" w:type="dxa"/>
            <w:gridSpan w:val="6"/>
            <w:shd w:val="clear" w:color="auto" w:fill="auto"/>
            <w:vAlign w:val="center"/>
          </w:tcPr>
          <w:p w14:paraId="2F1985FE" w14:textId="77777777" w:rsidR="00874CAE" w:rsidRPr="00C934DA" w:rsidRDefault="00C934DA" w:rsidP="00C934DA">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 xml:space="preserve">Domicilio </w:t>
            </w:r>
            <w:r w:rsidR="00874CAE" w:rsidRPr="00C934DA">
              <w:rPr>
                <w:rFonts w:asciiTheme="minorHAnsi" w:hAnsiTheme="minorHAnsi" w:cstheme="minorHAnsi"/>
                <w:sz w:val="18"/>
                <w:szCs w:val="18"/>
              </w:rPr>
              <w:t>(Calle/plaza/</w:t>
            </w:r>
            <w:proofErr w:type="spellStart"/>
            <w:r w:rsidR="00874CAE" w:rsidRPr="00C934DA">
              <w:rPr>
                <w:rFonts w:asciiTheme="minorHAnsi" w:hAnsiTheme="minorHAnsi" w:cstheme="minorHAnsi"/>
                <w:sz w:val="18"/>
                <w:szCs w:val="18"/>
              </w:rPr>
              <w:t>Avda</w:t>
            </w:r>
            <w:proofErr w:type="spellEnd"/>
            <w:r w:rsidR="00874CAE" w:rsidRPr="00C934DA">
              <w:rPr>
                <w:rFonts w:asciiTheme="minorHAnsi" w:hAnsiTheme="minorHAnsi" w:cstheme="minorHAnsi"/>
                <w:sz w:val="18"/>
                <w:szCs w:val="18"/>
              </w:rPr>
              <w:t xml:space="preserve">/Nº): </w:t>
            </w:r>
            <w:r w:rsidR="00874CAE" w:rsidRPr="00C934DA">
              <w:rPr>
                <w:rFonts w:asciiTheme="minorHAnsi" w:hAnsiTheme="minorHAnsi" w:cstheme="minorHAnsi"/>
                <w:sz w:val="18"/>
                <w:szCs w:val="18"/>
              </w:rPr>
              <w:fldChar w:fldCharType="begin">
                <w:ffData>
                  <w:name w:val="Texto4"/>
                  <w:enabled/>
                  <w:calcOnExit w:val="0"/>
                  <w:textInput/>
                </w:ffData>
              </w:fldChar>
            </w:r>
            <w:bookmarkStart w:id="4" w:name="Texto4"/>
            <w:r w:rsidR="00874CAE" w:rsidRPr="00C934DA">
              <w:rPr>
                <w:rFonts w:asciiTheme="minorHAnsi" w:hAnsiTheme="minorHAnsi" w:cstheme="minorHAnsi"/>
                <w:sz w:val="18"/>
                <w:szCs w:val="18"/>
              </w:rPr>
              <w:instrText xml:space="preserve"> FORMTEXT </w:instrText>
            </w:r>
            <w:r w:rsidR="00874CAE" w:rsidRPr="00C934DA">
              <w:rPr>
                <w:rFonts w:asciiTheme="minorHAnsi" w:hAnsiTheme="minorHAnsi" w:cstheme="minorHAnsi"/>
                <w:sz w:val="18"/>
                <w:szCs w:val="18"/>
              </w:rPr>
            </w:r>
            <w:r w:rsidR="00874CAE" w:rsidRPr="00C934DA">
              <w:rPr>
                <w:rFonts w:asciiTheme="minorHAnsi" w:hAnsiTheme="minorHAnsi" w:cstheme="minorHAnsi"/>
                <w:sz w:val="18"/>
                <w:szCs w:val="18"/>
              </w:rPr>
              <w:fldChar w:fldCharType="separate"/>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sz w:val="18"/>
                <w:szCs w:val="18"/>
              </w:rPr>
              <w:fldChar w:fldCharType="end"/>
            </w:r>
            <w:bookmarkEnd w:id="4"/>
          </w:p>
        </w:tc>
      </w:tr>
      <w:tr w:rsidR="00874CAE" w:rsidRPr="00C934DA" w14:paraId="121AD1BA" w14:textId="77777777" w:rsidTr="00CE0C14">
        <w:trPr>
          <w:trHeight w:hRule="exact" w:val="340"/>
        </w:trPr>
        <w:tc>
          <w:tcPr>
            <w:tcW w:w="5048" w:type="dxa"/>
            <w:gridSpan w:val="3"/>
            <w:shd w:val="clear" w:color="auto" w:fill="auto"/>
            <w:vAlign w:val="center"/>
          </w:tcPr>
          <w:p w14:paraId="18139E62" w14:textId="77777777" w:rsidR="00874CAE" w:rsidRPr="00C934DA" w:rsidRDefault="00C934DA" w:rsidP="002041F3">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Localidad</w:t>
            </w:r>
            <w:r w:rsidR="00874CAE" w:rsidRPr="00C934DA">
              <w:rPr>
                <w:rFonts w:asciiTheme="minorHAnsi" w:hAnsiTheme="minorHAnsi" w:cstheme="minorHAnsi"/>
                <w:sz w:val="18"/>
                <w:szCs w:val="18"/>
              </w:rPr>
              <w:t xml:space="preserve">: </w:t>
            </w:r>
            <w:r w:rsidR="00874CAE" w:rsidRPr="00C934DA">
              <w:rPr>
                <w:rFonts w:asciiTheme="minorHAnsi" w:hAnsiTheme="minorHAnsi" w:cstheme="minorHAnsi"/>
                <w:sz w:val="18"/>
                <w:szCs w:val="18"/>
              </w:rPr>
              <w:fldChar w:fldCharType="begin">
                <w:ffData>
                  <w:name w:val="Texto5"/>
                  <w:enabled/>
                  <w:calcOnExit w:val="0"/>
                  <w:textInput/>
                </w:ffData>
              </w:fldChar>
            </w:r>
            <w:bookmarkStart w:id="5" w:name="Texto5"/>
            <w:r w:rsidR="00874CAE" w:rsidRPr="00C934DA">
              <w:rPr>
                <w:rFonts w:asciiTheme="minorHAnsi" w:hAnsiTheme="minorHAnsi" w:cstheme="minorHAnsi"/>
                <w:sz w:val="18"/>
                <w:szCs w:val="18"/>
              </w:rPr>
              <w:instrText xml:space="preserve"> FORMTEXT </w:instrText>
            </w:r>
            <w:r w:rsidR="00874CAE" w:rsidRPr="00C934DA">
              <w:rPr>
                <w:rFonts w:asciiTheme="minorHAnsi" w:hAnsiTheme="minorHAnsi" w:cstheme="minorHAnsi"/>
                <w:sz w:val="18"/>
                <w:szCs w:val="18"/>
              </w:rPr>
            </w:r>
            <w:r w:rsidR="00874CAE" w:rsidRPr="00C934DA">
              <w:rPr>
                <w:rFonts w:asciiTheme="minorHAnsi" w:hAnsiTheme="minorHAnsi" w:cstheme="minorHAnsi"/>
                <w:sz w:val="18"/>
                <w:szCs w:val="18"/>
              </w:rPr>
              <w:fldChar w:fldCharType="separate"/>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sz w:val="18"/>
                <w:szCs w:val="18"/>
              </w:rPr>
              <w:fldChar w:fldCharType="end"/>
            </w:r>
            <w:bookmarkEnd w:id="5"/>
          </w:p>
        </w:tc>
        <w:tc>
          <w:tcPr>
            <w:tcW w:w="2552" w:type="dxa"/>
            <w:gridSpan w:val="2"/>
            <w:shd w:val="clear" w:color="auto" w:fill="auto"/>
            <w:vAlign w:val="center"/>
          </w:tcPr>
          <w:p w14:paraId="43AFD405" w14:textId="77777777" w:rsidR="00874CAE" w:rsidRPr="00C934DA" w:rsidRDefault="00C934DA" w:rsidP="00C934DA">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 xml:space="preserve">Provincia: </w:t>
            </w:r>
            <w:r w:rsidRPr="00C934DA">
              <w:rPr>
                <w:rFonts w:asciiTheme="minorHAnsi" w:hAnsiTheme="minorHAnsi" w:cstheme="minorHAnsi"/>
                <w:sz w:val="18"/>
                <w:szCs w:val="18"/>
              </w:rPr>
              <w:fldChar w:fldCharType="begin">
                <w:ffData>
                  <w:name w:val="Texto10"/>
                  <w:enabled/>
                  <w:calcOnExit w:val="0"/>
                  <w:textInput/>
                </w:ffData>
              </w:fldChar>
            </w:r>
            <w:bookmarkStart w:id="6" w:name="Texto10"/>
            <w:r w:rsidRPr="00C934DA">
              <w:rPr>
                <w:rFonts w:asciiTheme="minorHAnsi" w:hAnsiTheme="minorHAnsi" w:cstheme="minorHAnsi"/>
                <w:sz w:val="18"/>
                <w:szCs w:val="18"/>
              </w:rPr>
              <w:instrText xml:space="preserve"> FORMTEXT </w:instrText>
            </w:r>
            <w:r w:rsidRPr="00C934DA">
              <w:rPr>
                <w:rFonts w:asciiTheme="minorHAnsi" w:hAnsiTheme="minorHAnsi" w:cstheme="minorHAnsi"/>
                <w:sz w:val="18"/>
                <w:szCs w:val="18"/>
              </w:rPr>
            </w:r>
            <w:r w:rsidRPr="00C934DA">
              <w:rPr>
                <w:rFonts w:asciiTheme="minorHAnsi" w:hAnsiTheme="minorHAnsi" w:cstheme="minorHAnsi"/>
                <w:sz w:val="18"/>
                <w:szCs w:val="18"/>
              </w:rPr>
              <w:fldChar w:fldCharType="separate"/>
            </w:r>
            <w:r w:rsidRPr="00C934DA">
              <w:rPr>
                <w:rFonts w:asciiTheme="minorHAnsi" w:hAnsiTheme="minorHAnsi" w:cstheme="minorHAnsi"/>
                <w:noProof/>
                <w:sz w:val="18"/>
                <w:szCs w:val="18"/>
              </w:rPr>
              <w:t> </w:t>
            </w:r>
            <w:r w:rsidRPr="00C934DA">
              <w:rPr>
                <w:rFonts w:asciiTheme="minorHAnsi" w:hAnsiTheme="minorHAnsi" w:cstheme="minorHAnsi"/>
                <w:noProof/>
                <w:sz w:val="18"/>
                <w:szCs w:val="18"/>
              </w:rPr>
              <w:t> </w:t>
            </w:r>
            <w:r w:rsidRPr="00C934DA">
              <w:rPr>
                <w:rFonts w:asciiTheme="minorHAnsi" w:hAnsiTheme="minorHAnsi" w:cstheme="minorHAnsi"/>
                <w:noProof/>
                <w:sz w:val="18"/>
                <w:szCs w:val="18"/>
              </w:rPr>
              <w:t> </w:t>
            </w:r>
            <w:r w:rsidRPr="00C934DA">
              <w:rPr>
                <w:rFonts w:asciiTheme="minorHAnsi" w:hAnsiTheme="minorHAnsi" w:cstheme="minorHAnsi"/>
                <w:noProof/>
                <w:sz w:val="18"/>
                <w:szCs w:val="18"/>
              </w:rPr>
              <w:t> </w:t>
            </w:r>
            <w:r w:rsidRPr="00C934DA">
              <w:rPr>
                <w:rFonts w:asciiTheme="minorHAnsi" w:hAnsiTheme="minorHAnsi" w:cstheme="minorHAnsi"/>
                <w:noProof/>
                <w:sz w:val="18"/>
                <w:szCs w:val="18"/>
              </w:rPr>
              <w:t> </w:t>
            </w:r>
            <w:r w:rsidRPr="00C934DA">
              <w:rPr>
                <w:rFonts w:asciiTheme="minorHAnsi" w:hAnsiTheme="minorHAnsi" w:cstheme="minorHAnsi"/>
                <w:sz w:val="18"/>
                <w:szCs w:val="18"/>
              </w:rPr>
              <w:fldChar w:fldCharType="end"/>
            </w:r>
            <w:bookmarkEnd w:id="6"/>
          </w:p>
        </w:tc>
        <w:tc>
          <w:tcPr>
            <w:tcW w:w="2121" w:type="dxa"/>
            <w:shd w:val="clear" w:color="auto" w:fill="auto"/>
            <w:vAlign w:val="center"/>
          </w:tcPr>
          <w:p w14:paraId="4B658E8F" w14:textId="77777777" w:rsidR="00874CAE" w:rsidRPr="00C934DA" w:rsidRDefault="00C934DA" w:rsidP="00F8044C">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 xml:space="preserve">C. Postal: </w:t>
            </w:r>
            <w:r w:rsidR="00F8044C">
              <w:rPr>
                <w:rFonts w:asciiTheme="minorHAnsi" w:hAnsiTheme="minorHAnsi" w:cstheme="minorHAnsi"/>
                <w:sz w:val="18"/>
                <w:szCs w:val="18"/>
              </w:rPr>
              <w:fldChar w:fldCharType="begin">
                <w:ffData>
                  <w:name w:val="Texto9"/>
                  <w:enabled/>
                  <w:calcOnExit w:val="0"/>
                  <w:textInput>
                    <w:type w:val="number"/>
                    <w:maxLength w:val="5"/>
                  </w:textInput>
                </w:ffData>
              </w:fldChar>
            </w:r>
            <w:bookmarkStart w:id="7" w:name="Texto9"/>
            <w:r w:rsidR="00F8044C">
              <w:rPr>
                <w:rFonts w:asciiTheme="minorHAnsi" w:hAnsiTheme="minorHAnsi" w:cstheme="minorHAnsi"/>
                <w:sz w:val="18"/>
                <w:szCs w:val="18"/>
              </w:rPr>
              <w:instrText xml:space="preserve"> FORMTEXT </w:instrText>
            </w:r>
            <w:r w:rsidR="00F8044C">
              <w:rPr>
                <w:rFonts w:asciiTheme="minorHAnsi" w:hAnsiTheme="minorHAnsi" w:cstheme="minorHAnsi"/>
                <w:sz w:val="18"/>
                <w:szCs w:val="18"/>
              </w:rPr>
            </w:r>
            <w:r w:rsidR="00F8044C">
              <w:rPr>
                <w:rFonts w:asciiTheme="minorHAnsi" w:hAnsiTheme="minorHAnsi" w:cstheme="minorHAnsi"/>
                <w:sz w:val="18"/>
                <w:szCs w:val="18"/>
              </w:rPr>
              <w:fldChar w:fldCharType="separate"/>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sz w:val="18"/>
                <w:szCs w:val="18"/>
              </w:rPr>
              <w:fldChar w:fldCharType="end"/>
            </w:r>
            <w:bookmarkEnd w:id="7"/>
          </w:p>
        </w:tc>
      </w:tr>
      <w:tr w:rsidR="00874CAE" w:rsidRPr="00C934DA" w14:paraId="1A983448" w14:textId="77777777" w:rsidTr="005E45C0">
        <w:tblPrEx>
          <w:tblCellMar>
            <w:top w:w="0" w:type="dxa"/>
            <w:left w:w="108" w:type="dxa"/>
            <w:bottom w:w="0" w:type="dxa"/>
            <w:right w:w="108" w:type="dxa"/>
          </w:tblCellMar>
        </w:tblPrEx>
        <w:trPr>
          <w:trHeight w:hRule="exact" w:val="340"/>
        </w:trPr>
        <w:tc>
          <w:tcPr>
            <w:tcW w:w="2072" w:type="dxa"/>
            <w:shd w:val="clear" w:color="auto" w:fill="auto"/>
          </w:tcPr>
          <w:p w14:paraId="29EC94E1" w14:textId="77777777" w:rsidR="00874CAE" w:rsidRPr="00C934DA" w:rsidRDefault="00874CAE" w:rsidP="002041F3">
            <w:pPr>
              <w:snapToGrid w:val="0"/>
              <w:spacing w:line="240" w:lineRule="exact"/>
              <w:ind w:left="-57"/>
              <w:jc w:val="left"/>
              <w:rPr>
                <w:rFonts w:asciiTheme="minorHAnsi" w:hAnsiTheme="minorHAnsi" w:cstheme="minorHAnsi"/>
                <w:b/>
                <w:sz w:val="18"/>
                <w:szCs w:val="18"/>
                <w:shd w:val="clear" w:color="auto" w:fill="FFFF00"/>
              </w:rPr>
            </w:pPr>
            <w:r w:rsidRPr="00C934DA">
              <w:rPr>
                <w:rFonts w:asciiTheme="minorHAnsi" w:hAnsiTheme="minorHAnsi" w:cstheme="minorHAnsi"/>
                <w:sz w:val="18"/>
                <w:szCs w:val="18"/>
              </w:rPr>
              <w:t>Tel:</w:t>
            </w:r>
            <w:r w:rsidR="002041F3">
              <w:rPr>
                <w:rFonts w:asciiTheme="minorHAnsi" w:hAnsiTheme="minorHAnsi" w:cstheme="minorHAnsi"/>
                <w:sz w:val="18"/>
                <w:szCs w:val="18"/>
              </w:rPr>
              <w:t xml:space="preserve"> </w:t>
            </w:r>
            <w:r w:rsidRPr="00C934DA">
              <w:rPr>
                <w:rFonts w:asciiTheme="minorHAnsi" w:hAnsiTheme="minorHAnsi" w:cstheme="minorHAnsi"/>
                <w:sz w:val="18"/>
                <w:szCs w:val="18"/>
              </w:rPr>
              <w:t xml:space="preserve"> </w:t>
            </w:r>
            <w:r w:rsidR="00F8044C">
              <w:rPr>
                <w:rFonts w:asciiTheme="minorHAnsi" w:hAnsiTheme="minorHAnsi" w:cstheme="minorHAnsi"/>
                <w:sz w:val="18"/>
                <w:szCs w:val="18"/>
              </w:rPr>
              <w:fldChar w:fldCharType="begin">
                <w:ffData>
                  <w:name w:val="Texto7"/>
                  <w:enabled/>
                  <w:calcOnExit w:val="0"/>
                  <w:textInput>
                    <w:type w:val="number"/>
                    <w:maxLength w:val="9"/>
                  </w:textInput>
                </w:ffData>
              </w:fldChar>
            </w:r>
            <w:r w:rsidR="00F8044C">
              <w:rPr>
                <w:rFonts w:asciiTheme="minorHAnsi" w:hAnsiTheme="minorHAnsi" w:cstheme="minorHAnsi"/>
                <w:sz w:val="18"/>
                <w:szCs w:val="18"/>
              </w:rPr>
              <w:instrText xml:space="preserve"> FORMTEXT </w:instrText>
            </w:r>
            <w:r w:rsidR="00F8044C">
              <w:rPr>
                <w:rFonts w:asciiTheme="minorHAnsi" w:hAnsiTheme="minorHAnsi" w:cstheme="minorHAnsi"/>
                <w:sz w:val="18"/>
                <w:szCs w:val="18"/>
              </w:rPr>
            </w:r>
            <w:r w:rsidR="00F8044C">
              <w:rPr>
                <w:rFonts w:asciiTheme="minorHAnsi" w:hAnsiTheme="minorHAnsi" w:cstheme="minorHAnsi"/>
                <w:sz w:val="18"/>
                <w:szCs w:val="18"/>
              </w:rPr>
              <w:fldChar w:fldCharType="separate"/>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sz w:val="18"/>
                <w:szCs w:val="18"/>
              </w:rPr>
              <w:fldChar w:fldCharType="end"/>
            </w:r>
          </w:p>
        </w:tc>
        <w:tc>
          <w:tcPr>
            <w:tcW w:w="2126" w:type="dxa"/>
            <w:shd w:val="clear" w:color="auto" w:fill="auto"/>
          </w:tcPr>
          <w:p w14:paraId="74183A13" w14:textId="77777777" w:rsidR="00874CAE" w:rsidRPr="00C934DA" w:rsidRDefault="00874CAE" w:rsidP="00F8044C">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Tel. móvil:</w:t>
            </w:r>
            <w:r w:rsidR="00F8044C">
              <w:rPr>
                <w:rFonts w:asciiTheme="minorHAnsi" w:hAnsiTheme="minorHAnsi" w:cstheme="minorHAnsi"/>
                <w:sz w:val="18"/>
                <w:szCs w:val="18"/>
              </w:rPr>
              <w:t xml:space="preserve"> </w:t>
            </w:r>
            <w:r w:rsidR="00F8044C">
              <w:rPr>
                <w:rFonts w:asciiTheme="minorHAnsi" w:hAnsiTheme="minorHAnsi" w:cstheme="minorHAnsi"/>
                <w:sz w:val="18"/>
                <w:szCs w:val="18"/>
              </w:rPr>
              <w:fldChar w:fldCharType="begin">
                <w:ffData>
                  <w:name w:val="Texto7"/>
                  <w:enabled/>
                  <w:calcOnExit w:val="0"/>
                  <w:textInput>
                    <w:type w:val="number"/>
                    <w:maxLength w:val="9"/>
                  </w:textInput>
                </w:ffData>
              </w:fldChar>
            </w:r>
            <w:bookmarkStart w:id="8" w:name="Texto7"/>
            <w:r w:rsidR="00F8044C">
              <w:rPr>
                <w:rFonts w:asciiTheme="minorHAnsi" w:hAnsiTheme="minorHAnsi" w:cstheme="minorHAnsi"/>
                <w:sz w:val="18"/>
                <w:szCs w:val="18"/>
              </w:rPr>
              <w:instrText xml:space="preserve"> FORMTEXT </w:instrText>
            </w:r>
            <w:r w:rsidR="00F8044C">
              <w:rPr>
                <w:rFonts w:asciiTheme="minorHAnsi" w:hAnsiTheme="minorHAnsi" w:cstheme="minorHAnsi"/>
                <w:sz w:val="18"/>
                <w:szCs w:val="18"/>
              </w:rPr>
            </w:r>
            <w:r w:rsidR="00F8044C">
              <w:rPr>
                <w:rFonts w:asciiTheme="minorHAnsi" w:hAnsiTheme="minorHAnsi" w:cstheme="minorHAnsi"/>
                <w:sz w:val="18"/>
                <w:szCs w:val="18"/>
              </w:rPr>
              <w:fldChar w:fldCharType="separate"/>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sz w:val="18"/>
                <w:szCs w:val="18"/>
              </w:rPr>
              <w:fldChar w:fldCharType="end"/>
            </w:r>
            <w:bookmarkEnd w:id="8"/>
          </w:p>
        </w:tc>
        <w:tc>
          <w:tcPr>
            <w:tcW w:w="5528" w:type="dxa"/>
            <w:gridSpan w:val="4"/>
            <w:shd w:val="clear" w:color="auto" w:fill="auto"/>
          </w:tcPr>
          <w:p w14:paraId="6078EFE6" w14:textId="77777777" w:rsidR="00874CAE" w:rsidRPr="00C934DA" w:rsidRDefault="00874CAE" w:rsidP="00C934DA">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 xml:space="preserve">Correo electrónico: </w:t>
            </w:r>
            <w:r w:rsidRPr="00C934DA">
              <w:rPr>
                <w:rFonts w:asciiTheme="minorHAnsi" w:hAnsiTheme="minorHAnsi" w:cstheme="minorHAnsi"/>
                <w:sz w:val="18"/>
                <w:szCs w:val="18"/>
              </w:rPr>
              <w:fldChar w:fldCharType="begin">
                <w:ffData>
                  <w:name w:val="Texto8"/>
                  <w:enabled/>
                  <w:calcOnExit w:val="0"/>
                  <w:textInput/>
                </w:ffData>
              </w:fldChar>
            </w:r>
            <w:bookmarkStart w:id="9" w:name="Texto8"/>
            <w:r w:rsidRPr="00C934DA">
              <w:rPr>
                <w:rFonts w:asciiTheme="minorHAnsi" w:hAnsiTheme="minorHAnsi" w:cstheme="minorHAnsi"/>
                <w:sz w:val="18"/>
                <w:szCs w:val="18"/>
              </w:rPr>
              <w:instrText xml:space="preserve"> FORMTEXT </w:instrText>
            </w:r>
            <w:r w:rsidRPr="00C934DA">
              <w:rPr>
                <w:rFonts w:asciiTheme="minorHAnsi" w:hAnsiTheme="minorHAnsi" w:cstheme="minorHAnsi"/>
                <w:sz w:val="18"/>
                <w:szCs w:val="18"/>
              </w:rPr>
            </w:r>
            <w:r w:rsidRPr="00C934DA">
              <w:rPr>
                <w:rFonts w:asciiTheme="minorHAnsi" w:hAnsiTheme="minorHAnsi" w:cstheme="minorHAnsi"/>
                <w:sz w:val="18"/>
                <w:szCs w:val="18"/>
              </w:rPr>
              <w:fldChar w:fldCharType="separate"/>
            </w:r>
            <w:r w:rsidRPr="00C934DA">
              <w:rPr>
                <w:rFonts w:asciiTheme="minorHAnsi" w:hAnsiTheme="minorHAnsi" w:cstheme="minorHAnsi"/>
                <w:noProof/>
                <w:sz w:val="18"/>
                <w:szCs w:val="18"/>
              </w:rPr>
              <w:t> </w:t>
            </w:r>
            <w:r w:rsidRPr="00C934DA">
              <w:rPr>
                <w:rFonts w:asciiTheme="minorHAnsi" w:hAnsiTheme="minorHAnsi" w:cstheme="minorHAnsi"/>
                <w:noProof/>
                <w:sz w:val="18"/>
                <w:szCs w:val="18"/>
              </w:rPr>
              <w:t> </w:t>
            </w:r>
            <w:r w:rsidRPr="00C934DA">
              <w:rPr>
                <w:rFonts w:asciiTheme="minorHAnsi" w:hAnsiTheme="minorHAnsi" w:cstheme="minorHAnsi"/>
                <w:noProof/>
                <w:sz w:val="18"/>
                <w:szCs w:val="18"/>
              </w:rPr>
              <w:t> </w:t>
            </w:r>
            <w:r w:rsidRPr="00C934DA">
              <w:rPr>
                <w:rFonts w:asciiTheme="minorHAnsi" w:hAnsiTheme="minorHAnsi" w:cstheme="minorHAnsi"/>
                <w:noProof/>
                <w:sz w:val="18"/>
                <w:szCs w:val="18"/>
              </w:rPr>
              <w:t> </w:t>
            </w:r>
            <w:r w:rsidRPr="00C934DA">
              <w:rPr>
                <w:rFonts w:asciiTheme="minorHAnsi" w:hAnsiTheme="minorHAnsi" w:cstheme="minorHAnsi"/>
                <w:noProof/>
                <w:sz w:val="18"/>
                <w:szCs w:val="18"/>
              </w:rPr>
              <w:t> </w:t>
            </w:r>
            <w:r w:rsidRPr="00C934DA">
              <w:rPr>
                <w:rFonts w:asciiTheme="minorHAnsi" w:hAnsiTheme="minorHAnsi" w:cstheme="minorHAnsi"/>
                <w:sz w:val="18"/>
                <w:szCs w:val="18"/>
              </w:rPr>
              <w:fldChar w:fldCharType="end"/>
            </w:r>
            <w:bookmarkEnd w:id="9"/>
          </w:p>
        </w:tc>
      </w:tr>
    </w:tbl>
    <w:p w14:paraId="5C1A6CF2" w14:textId="77777777" w:rsidR="007E51DC" w:rsidRPr="00874CAE" w:rsidRDefault="007E51DC" w:rsidP="00874CAE">
      <w:pPr>
        <w:pStyle w:val="Encabezado"/>
        <w:spacing w:line="240" w:lineRule="exact"/>
        <w:jc w:val="left"/>
        <w:rPr>
          <w:rFonts w:asciiTheme="minorHAnsi" w:hAnsiTheme="minorHAnsi" w:cstheme="minorHAnsi"/>
          <w:bCs/>
          <w:sz w:val="18"/>
          <w:szCs w:val="18"/>
        </w:rPr>
      </w:pP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560"/>
        <w:gridCol w:w="2079"/>
      </w:tblGrid>
      <w:tr w:rsidR="00C6644F" w:rsidRPr="00C934DA" w14:paraId="2E064490" w14:textId="77777777" w:rsidTr="005E45C0">
        <w:trPr>
          <w:trHeight w:hRule="exact" w:val="340"/>
        </w:trPr>
        <w:tc>
          <w:tcPr>
            <w:tcW w:w="9639" w:type="dxa"/>
            <w:gridSpan w:val="2"/>
            <w:shd w:val="clear" w:color="auto" w:fill="DEEAF6" w:themeFill="accent1" w:themeFillTint="33"/>
            <w:vAlign w:val="center"/>
          </w:tcPr>
          <w:p w14:paraId="7CD261FE" w14:textId="2902CA84" w:rsidR="007E51DC" w:rsidRPr="00C934DA" w:rsidRDefault="002110A8" w:rsidP="00874CAE">
            <w:pPr>
              <w:snapToGrid w:val="0"/>
              <w:spacing w:line="240" w:lineRule="exact"/>
              <w:jc w:val="left"/>
              <w:rPr>
                <w:rFonts w:asciiTheme="minorHAnsi" w:hAnsiTheme="minorHAnsi" w:cstheme="minorHAnsi"/>
                <w:sz w:val="18"/>
                <w:szCs w:val="18"/>
              </w:rPr>
            </w:pPr>
            <w:r>
              <w:rPr>
                <w:rFonts w:asciiTheme="minorHAnsi" w:hAnsiTheme="minorHAnsi" w:cstheme="minorHAnsi"/>
                <w:bCs/>
                <w:sz w:val="18"/>
                <w:szCs w:val="18"/>
              </w:rPr>
              <w:t>Representante del</w:t>
            </w:r>
            <w:r w:rsidR="00907D66">
              <w:rPr>
                <w:rFonts w:asciiTheme="minorHAnsi" w:hAnsiTheme="minorHAnsi" w:cstheme="minorHAnsi"/>
                <w:bCs/>
                <w:sz w:val="18"/>
                <w:szCs w:val="18"/>
              </w:rPr>
              <w:t xml:space="preserve"> solicitante</w:t>
            </w:r>
            <w:r w:rsidR="00874CAE" w:rsidRPr="00C934DA">
              <w:rPr>
                <w:rFonts w:asciiTheme="minorHAnsi" w:hAnsiTheme="minorHAnsi" w:cstheme="minorHAnsi"/>
                <w:bCs/>
                <w:sz w:val="18"/>
                <w:szCs w:val="18"/>
              </w:rPr>
              <w:t>:</w:t>
            </w:r>
          </w:p>
        </w:tc>
      </w:tr>
      <w:tr w:rsidR="00874CAE" w:rsidRPr="00C934DA" w14:paraId="33E8C6DB" w14:textId="77777777" w:rsidTr="005E45C0">
        <w:trPr>
          <w:trHeight w:hRule="exact" w:val="340"/>
        </w:trPr>
        <w:tc>
          <w:tcPr>
            <w:tcW w:w="7560" w:type="dxa"/>
            <w:shd w:val="clear" w:color="auto" w:fill="auto"/>
            <w:vAlign w:val="center"/>
          </w:tcPr>
          <w:p w14:paraId="41810262" w14:textId="77777777" w:rsidR="00874CAE" w:rsidRPr="00C934DA" w:rsidRDefault="00C934DA" w:rsidP="00874CAE">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Nombre y apellidos</w:t>
            </w:r>
            <w:r w:rsidR="00874CAE" w:rsidRPr="00C934DA">
              <w:rPr>
                <w:rFonts w:asciiTheme="minorHAnsi" w:hAnsiTheme="minorHAnsi" w:cstheme="minorHAnsi"/>
                <w:sz w:val="18"/>
                <w:szCs w:val="18"/>
              </w:rPr>
              <w:t xml:space="preserve">: </w:t>
            </w:r>
            <w:r w:rsidR="00874CAE" w:rsidRPr="00C934DA">
              <w:rPr>
                <w:rFonts w:asciiTheme="minorHAnsi" w:hAnsiTheme="minorHAnsi" w:cstheme="minorHAnsi"/>
                <w:sz w:val="18"/>
                <w:szCs w:val="18"/>
              </w:rPr>
              <w:fldChar w:fldCharType="begin">
                <w:ffData>
                  <w:name w:val="Texto11"/>
                  <w:enabled/>
                  <w:calcOnExit w:val="0"/>
                  <w:textInput/>
                </w:ffData>
              </w:fldChar>
            </w:r>
            <w:bookmarkStart w:id="10" w:name="Texto11"/>
            <w:r w:rsidR="00874CAE" w:rsidRPr="00C934DA">
              <w:rPr>
                <w:rFonts w:asciiTheme="minorHAnsi" w:hAnsiTheme="minorHAnsi" w:cstheme="minorHAnsi"/>
                <w:sz w:val="18"/>
                <w:szCs w:val="18"/>
              </w:rPr>
              <w:instrText xml:space="preserve"> FORMTEXT </w:instrText>
            </w:r>
            <w:r w:rsidR="00874CAE" w:rsidRPr="00C934DA">
              <w:rPr>
                <w:rFonts w:asciiTheme="minorHAnsi" w:hAnsiTheme="minorHAnsi" w:cstheme="minorHAnsi"/>
                <w:sz w:val="18"/>
                <w:szCs w:val="18"/>
              </w:rPr>
            </w:r>
            <w:r w:rsidR="00874CAE" w:rsidRPr="00C934DA">
              <w:rPr>
                <w:rFonts w:asciiTheme="minorHAnsi" w:hAnsiTheme="minorHAnsi" w:cstheme="minorHAnsi"/>
                <w:sz w:val="18"/>
                <w:szCs w:val="18"/>
              </w:rPr>
              <w:fldChar w:fldCharType="separate"/>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noProof/>
                <w:sz w:val="18"/>
                <w:szCs w:val="18"/>
              </w:rPr>
              <w:t> </w:t>
            </w:r>
            <w:r w:rsidR="00874CAE" w:rsidRPr="00C934DA">
              <w:rPr>
                <w:rFonts w:asciiTheme="minorHAnsi" w:hAnsiTheme="minorHAnsi" w:cstheme="minorHAnsi"/>
                <w:sz w:val="18"/>
                <w:szCs w:val="18"/>
              </w:rPr>
              <w:fldChar w:fldCharType="end"/>
            </w:r>
            <w:bookmarkEnd w:id="10"/>
          </w:p>
        </w:tc>
        <w:tc>
          <w:tcPr>
            <w:tcW w:w="2079" w:type="dxa"/>
            <w:shd w:val="clear" w:color="auto" w:fill="auto"/>
            <w:vAlign w:val="center"/>
          </w:tcPr>
          <w:p w14:paraId="0D453AAD" w14:textId="77777777" w:rsidR="00874CAE" w:rsidRPr="00C934DA" w:rsidRDefault="00874CAE" w:rsidP="00874CAE">
            <w:pPr>
              <w:snapToGrid w:val="0"/>
              <w:spacing w:line="240" w:lineRule="exact"/>
              <w:jc w:val="left"/>
              <w:rPr>
                <w:rFonts w:asciiTheme="minorHAnsi" w:hAnsiTheme="minorHAnsi" w:cstheme="minorHAnsi"/>
                <w:sz w:val="18"/>
                <w:szCs w:val="18"/>
              </w:rPr>
            </w:pPr>
            <w:r w:rsidRPr="00C934DA">
              <w:rPr>
                <w:rFonts w:asciiTheme="minorHAnsi" w:hAnsiTheme="minorHAnsi" w:cstheme="minorHAnsi"/>
                <w:sz w:val="18"/>
                <w:szCs w:val="18"/>
              </w:rPr>
              <w:t xml:space="preserve">DNI: </w:t>
            </w:r>
            <w:r w:rsidR="00F8044C">
              <w:rPr>
                <w:rFonts w:asciiTheme="minorHAnsi" w:hAnsiTheme="minorHAnsi" w:cstheme="minorHAnsi"/>
                <w:sz w:val="18"/>
                <w:szCs w:val="18"/>
              </w:rPr>
              <w:fldChar w:fldCharType="begin">
                <w:ffData>
                  <w:name w:val="Texto3"/>
                  <w:enabled/>
                  <w:calcOnExit w:val="0"/>
                  <w:textInput>
                    <w:maxLength w:val="9"/>
                  </w:textInput>
                </w:ffData>
              </w:fldChar>
            </w:r>
            <w:r w:rsidR="00F8044C">
              <w:rPr>
                <w:rFonts w:asciiTheme="minorHAnsi" w:hAnsiTheme="minorHAnsi" w:cstheme="minorHAnsi"/>
                <w:sz w:val="18"/>
                <w:szCs w:val="18"/>
              </w:rPr>
              <w:instrText xml:space="preserve"> FORMTEXT </w:instrText>
            </w:r>
            <w:r w:rsidR="00F8044C">
              <w:rPr>
                <w:rFonts w:asciiTheme="minorHAnsi" w:hAnsiTheme="minorHAnsi" w:cstheme="minorHAnsi"/>
                <w:sz w:val="18"/>
                <w:szCs w:val="18"/>
              </w:rPr>
            </w:r>
            <w:r w:rsidR="00F8044C">
              <w:rPr>
                <w:rFonts w:asciiTheme="minorHAnsi" w:hAnsiTheme="minorHAnsi" w:cstheme="minorHAnsi"/>
                <w:sz w:val="18"/>
                <w:szCs w:val="18"/>
              </w:rPr>
              <w:fldChar w:fldCharType="separate"/>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noProof/>
                <w:sz w:val="18"/>
                <w:szCs w:val="18"/>
              </w:rPr>
              <w:t> </w:t>
            </w:r>
            <w:r w:rsidR="00F8044C">
              <w:rPr>
                <w:rFonts w:asciiTheme="minorHAnsi" w:hAnsiTheme="minorHAnsi" w:cstheme="minorHAnsi"/>
                <w:sz w:val="18"/>
                <w:szCs w:val="18"/>
              </w:rPr>
              <w:fldChar w:fldCharType="end"/>
            </w:r>
          </w:p>
        </w:tc>
      </w:tr>
    </w:tbl>
    <w:p w14:paraId="04218865" w14:textId="086CB1AF" w:rsidR="00E671F2" w:rsidRPr="00CE0C14" w:rsidRDefault="001932F1" w:rsidP="00CB566C">
      <w:pPr>
        <w:tabs>
          <w:tab w:val="left" w:pos="567"/>
          <w:tab w:val="left" w:pos="993"/>
          <w:tab w:val="left" w:pos="1701"/>
          <w:tab w:val="left" w:pos="2835"/>
          <w:tab w:val="left" w:pos="3969"/>
          <w:tab w:val="left" w:pos="5103"/>
          <w:tab w:val="left" w:pos="6237"/>
          <w:tab w:val="left" w:pos="7371"/>
          <w:tab w:val="left" w:pos="8505"/>
        </w:tabs>
        <w:spacing w:before="240" w:after="120" w:line="280" w:lineRule="exact"/>
        <w:jc w:val="left"/>
        <w:rPr>
          <w:rFonts w:asciiTheme="minorHAnsi" w:hAnsiTheme="minorHAnsi" w:cstheme="minorHAnsi"/>
          <w:b/>
          <w:sz w:val="18"/>
          <w:szCs w:val="18"/>
          <w:u w:val="single"/>
        </w:rPr>
      </w:pPr>
      <w:r w:rsidRPr="00CE0C14">
        <w:rPr>
          <w:rFonts w:asciiTheme="minorHAnsi" w:hAnsiTheme="minorHAnsi" w:cstheme="minorHAnsi"/>
          <w:sz w:val="18"/>
          <w:szCs w:val="18"/>
          <w:u w:val="single"/>
        </w:rPr>
        <w:t>DECLARA</w:t>
      </w:r>
      <w:r w:rsidRPr="00CE0C14">
        <w:rPr>
          <w:rFonts w:asciiTheme="minorHAnsi" w:hAnsiTheme="minorHAnsi" w:cstheme="minorHAnsi"/>
          <w:b/>
          <w:sz w:val="18"/>
          <w:szCs w:val="18"/>
          <w:u w:val="single"/>
        </w:rPr>
        <w:t>:</w:t>
      </w:r>
    </w:p>
    <w:p w14:paraId="157A2D16" w14:textId="44D76564" w:rsidR="001932F1" w:rsidRPr="00CE0C14" w:rsidRDefault="001932F1" w:rsidP="00874CAE">
      <w:pPr>
        <w:numPr>
          <w:ilvl w:val="0"/>
          <w:numId w:val="11"/>
        </w:numPr>
        <w:suppressAutoHyphens w:val="0"/>
        <w:spacing w:line="280" w:lineRule="exact"/>
        <w:ind w:left="283" w:hanging="215"/>
        <w:rPr>
          <w:rFonts w:asciiTheme="minorHAnsi" w:hAnsiTheme="minorHAnsi" w:cstheme="minorHAnsi"/>
          <w:sz w:val="18"/>
          <w:szCs w:val="18"/>
        </w:rPr>
      </w:pPr>
      <w:r w:rsidRPr="00CE0C14">
        <w:rPr>
          <w:rFonts w:asciiTheme="minorHAnsi" w:hAnsiTheme="minorHAnsi" w:cstheme="minorHAnsi"/>
          <w:sz w:val="18"/>
          <w:szCs w:val="18"/>
        </w:rPr>
        <w:t xml:space="preserve">Que la empresa por él representada tiene concedida una subvención por la Consejería de </w:t>
      </w:r>
      <w:r w:rsidR="002110A8">
        <w:rPr>
          <w:rFonts w:asciiTheme="minorHAnsi" w:hAnsiTheme="minorHAnsi" w:cstheme="minorHAnsi"/>
          <w:sz w:val="18"/>
          <w:szCs w:val="18"/>
        </w:rPr>
        <w:t>Agua, Agricultura, Ganadería y</w:t>
      </w:r>
      <w:r w:rsidR="00347333" w:rsidRPr="00CE0C14">
        <w:rPr>
          <w:rFonts w:asciiTheme="minorHAnsi" w:hAnsiTheme="minorHAnsi" w:cstheme="minorHAnsi"/>
          <w:sz w:val="18"/>
          <w:szCs w:val="18"/>
        </w:rPr>
        <w:t xml:space="preserve"> Pesca</w:t>
      </w:r>
      <w:r w:rsidRPr="00CE0C14">
        <w:rPr>
          <w:rFonts w:asciiTheme="minorHAnsi" w:hAnsiTheme="minorHAnsi" w:cstheme="minorHAnsi"/>
          <w:sz w:val="18"/>
          <w:szCs w:val="18"/>
        </w:rPr>
        <w:t xml:space="preserve"> que corresponde al número de expediente arriba mencionado.</w:t>
      </w:r>
    </w:p>
    <w:p w14:paraId="0B2066C8" w14:textId="77777777" w:rsidR="001932F1" w:rsidRPr="00CE0C14" w:rsidRDefault="001932F1" w:rsidP="00D055F6">
      <w:pPr>
        <w:numPr>
          <w:ilvl w:val="0"/>
          <w:numId w:val="11"/>
        </w:numPr>
        <w:suppressAutoHyphens w:val="0"/>
        <w:spacing w:before="120" w:line="280" w:lineRule="exact"/>
        <w:ind w:left="284" w:hanging="218"/>
        <w:contextualSpacing/>
        <w:rPr>
          <w:rFonts w:asciiTheme="minorHAnsi" w:hAnsiTheme="minorHAnsi" w:cstheme="minorHAnsi"/>
          <w:sz w:val="18"/>
          <w:szCs w:val="18"/>
        </w:rPr>
      </w:pPr>
      <w:r w:rsidRPr="00CE0C14">
        <w:rPr>
          <w:rFonts w:asciiTheme="minorHAnsi" w:hAnsiTheme="minorHAnsi" w:cstheme="minorHAnsi"/>
          <w:sz w:val="18"/>
          <w:szCs w:val="18"/>
        </w:rPr>
        <w:t xml:space="preserve">Que se han cumplido las condiciones para el pago </w:t>
      </w:r>
      <w:r w:rsidR="002F3E1E" w:rsidRPr="00CE0C14">
        <w:rPr>
          <w:rFonts w:asciiTheme="minorHAnsi" w:hAnsiTheme="minorHAnsi" w:cstheme="minorHAnsi"/>
          <w:sz w:val="18"/>
          <w:szCs w:val="18"/>
        </w:rPr>
        <w:t>final</w:t>
      </w:r>
      <w:r w:rsidR="006E2A27" w:rsidRPr="00CE0C14">
        <w:rPr>
          <w:rFonts w:asciiTheme="minorHAnsi" w:hAnsiTheme="minorHAnsi" w:cstheme="minorHAnsi"/>
          <w:sz w:val="18"/>
          <w:szCs w:val="18"/>
        </w:rPr>
        <w:t xml:space="preserve"> </w:t>
      </w:r>
      <w:r w:rsidRPr="00CE0C14">
        <w:rPr>
          <w:rFonts w:asciiTheme="minorHAnsi" w:hAnsiTheme="minorHAnsi" w:cstheme="minorHAnsi"/>
          <w:sz w:val="18"/>
          <w:szCs w:val="18"/>
        </w:rPr>
        <w:t>de la subvención concedida en cuanto a plazos, tramitación, justificación y obligaciones del beneficiario.</w:t>
      </w:r>
    </w:p>
    <w:p w14:paraId="7513CC90" w14:textId="77777777" w:rsidR="001932F1" w:rsidRPr="00CE0C14" w:rsidRDefault="001932F1" w:rsidP="00D055F6">
      <w:pPr>
        <w:numPr>
          <w:ilvl w:val="0"/>
          <w:numId w:val="11"/>
        </w:numPr>
        <w:suppressAutoHyphens w:val="0"/>
        <w:spacing w:before="120" w:line="280" w:lineRule="exact"/>
        <w:ind w:left="284" w:hanging="218"/>
        <w:contextualSpacing/>
        <w:rPr>
          <w:rFonts w:asciiTheme="minorHAnsi" w:hAnsiTheme="minorHAnsi" w:cstheme="minorHAnsi"/>
          <w:sz w:val="18"/>
          <w:szCs w:val="18"/>
        </w:rPr>
      </w:pPr>
      <w:r w:rsidRPr="00CE0C14">
        <w:rPr>
          <w:rFonts w:asciiTheme="minorHAnsi" w:hAnsiTheme="minorHAnsi" w:cstheme="minorHAnsi"/>
          <w:sz w:val="18"/>
          <w:szCs w:val="18"/>
        </w:rPr>
        <w:t>Que todos los datos y documentos que acompañan a esta solicitud son ciertos.</w:t>
      </w:r>
    </w:p>
    <w:p w14:paraId="30572643" w14:textId="77777777" w:rsidR="00CB566C" w:rsidRDefault="0018216C" w:rsidP="006F0D57">
      <w:pPr>
        <w:numPr>
          <w:ilvl w:val="0"/>
          <w:numId w:val="11"/>
        </w:numPr>
        <w:suppressAutoHyphens w:val="0"/>
        <w:spacing w:before="120" w:after="120" w:line="276" w:lineRule="auto"/>
        <w:ind w:left="284" w:hanging="215"/>
        <w:rPr>
          <w:rFonts w:asciiTheme="minorHAnsi" w:hAnsiTheme="minorHAnsi" w:cstheme="minorHAnsi"/>
          <w:sz w:val="18"/>
          <w:szCs w:val="18"/>
        </w:rPr>
        <w:sectPr w:rsidR="00CB566C" w:rsidSect="008B0F04">
          <w:headerReference w:type="default" r:id="rId9"/>
          <w:footerReference w:type="default" r:id="rId10"/>
          <w:type w:val="continuous"/>
          <w:pgSz w:w="11906" w:h="16838"/>
          <w:pgMar w:top="1035" w:right="1134" w:bottom="1021" w:left="1134" w:header="142" w:footer="181" w:gutter="0"/>
          <w:cols w:space="720"/>
          <w:docGrid w:linePitch="360"/>
        </w:sectPr>
      </w:pPr>
      <w:r w:rsidRPr="00CE0C14">
        <w:rPr>
          <w:rFonts w:asciiTheme="minorHAnsi" w:hAnsiTheme="minorHAnsi" w:cstheme="minorHAnsi"/>
          <w:sz w:val="18"/>
          <w:szCs w:val="18"/>
        </w:rPr>
        <w:t>Que a la fecha de hoy t</w:t>
      </w:r>
      <w:r w:rsidR="00D674B6" w:rsidRPr="00CE0C14">
        <w:rPr>
          <w:rFonts w:asciiTheme="minorHAnsi" w:hAnsiTheme="minorHAnsi" w:cstheme="minorHAnsi"/>
          <w:sz w:val="18"/>
          <w:szCs w:val="18"/>
        </w:rPr>
        <w:t xml:space="preserve">iene </w:t>
      </w:r>
      <w:r w:rsidRPr="00CE0C14">
        <w:rPr>
          <w:rFonts w:asciiTheme="minorHAnsi" w:hAnsiTheme="minorHAnsi" w:cstheme="minorHAnsi"/>
          <w:sz w:val="18"/>
          <w:szCs w:val="18"/>
        </w:rPr>
        <w:t>concedidos los siguientes créditos o préstamos objeto de financiación de la inversión subvencionada</w:t>
      </w:r>
      <w:r w:rsidR="00D11F4C" w:rsidRPr="00CE0C14">
        <w:rPr>
          <w:rFonts w:asciiTheme="minorHAnsi" w:hAnsiTheme="minorHAnsi" w:cstheme="minorHAnsi"/>
          <w:sz w:val="18"/>
          <w:szCs w:val="18"/>
        </w:rPr>
        <w:t xml:space="preserve"> (deberá presentar escritura de formalización de los mismos)</w:t>
      </w:r>
      <w:r w:rsidRPr="00CE0C14">
        <w:rPr>
          <w:rFonts w:asciiTheme="minorHAnsi" w:hAnsiTheme="minorHAnsi" w:cstheme="minorHAnsi"/>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3119"/>
        <w:gridCol w:w="2969"/>
      </w:tblGrid>
      <w:tr w:rsidR="0018216C" w:rsidRPr="00874CAE" w14:paraId="74B08976" w14:textId="77777777" w:rsidTr="00911290">
        <w:tc>
          <w:tcPr>
            <w:tcW w:w="1838" w:type="pct"/>
            <w:shd w:val="clear" w:color="auto" w:fill="D9D9D9" w:themeFill="background1" w:themeFillShade="D9"/>
          </w:tcPr>
          <w:p w14:paraId="53C48CAC" w14:textId="77777777" w:rsidR="0018216C" w:rsidRPr="00874CAE" w:rsidRDefault="0018216C" w:rsidP="00A91192">
            <w:pPr>
              <w:suppressAutoHyphens w:val="0"/>
              <w:spacing w:before="120" w:line="276" w:lineRule="auto"/>
              <w:jc w:val="center"/>
              <w:rPr>
                <w:rFonts w:asciiTheme="minorHAnsi" w:hAnsiTheme="minorHAnsi" w:cstheme="minorHAnsi"/>
                <w:sz w:val="16"/>
                <w:szCs w:val="16"/>
              </w:rPr>
            </w:pPr>
            <w:r w:rsidRPr="00874CAE">
              <w:rPr>
                <w:rFonts w:asciiTheme="minorHAnsi" w:hAnsiTheme="minorHAnsi" w:cstheme="minorHAnsi"/>
                <w:sz w:val="16"/>
                <w:szCs w:val="16"/>
              </w:rPr>
              <w:t>Entidad bancaria</w:t>
            </w:r>
          </w:p>
        </w:tc>
        <w:tc>
          <w:tcPr>
            <w:tcW w:w="1620" w:type="pct"/>
            <w:shd w:val="clear" w:color="auto" w:fill="D9D9D9" w:themeFill="background1" w:themeFillShade="D9"/>
          </w:tcPr>
          <w:p w14:paraId="36558025" w14:textId="77777777" w:rsidR="0018216C" w:rsidRPr="00874CAE" w:rsidRDefault="0039253B" w:rsidP="00A91192">
            <w:pPr>
              <w:suppressAutoHyphens w:val="0"/>
              <w:spacing w:before="120" w:line="276" w:lineRule="auto"/>
              <w:jc w:val="center"/>
              <w:rPr>
                <w:rFonts w:asciiTheme="minorHAnsi" w:hAnsiTheme="minorHAnsi" w:cstheme="minorHAnsi"/>
                <w:sz w:val="16"/>
                <w:szCs w:val="16"/>
              </w:rPr>
            </w:pPr>
            <w:r w:rsidRPr="00874CAE">
              <w:rPr>
                <w:rFonts w:asciiTheme="minorHAnsi" w:hAnsiTheme="minorHAnsi" w:cstheme="minorHAnsi"/>
                <w:sz w:val="16"/>
                <w:szCs w:val="16"/>
              </w:rPr>
              <w:t>Fecha C</w:t>
            </w:r>
            <w:r w:rsidR="0018216C" w:rsidRPr="00874CAE">
              <w:rPr>
                <w:rFonts w:asciiTheme="minorHAnsi" w:hAnsiTheme="minorHAnsi" w:cstheme="minorHAnsi"/>
                <w:sz w:val="16"/>
                <w:szCs w:val="16"/>
              </w:rPr>
              <w:t>oncesión</w:t>
            </w:r>
          </w:p>
        </w:tc>
        <w:tc>
          <w:tcPr>
            <w:tcW w:w="1542" w:type="pct"/>
            <w:shd w:val="clear" w:color="auto" w:fill="D9D9D9" w:themeFill="background1" w:themeFillShade="D9"/>
          </w:tcPr>
          <w:p w14:paraId="0921E73B" w14:textId="239836B1" w:rsidR="0018216C" w:rsidRPr="00874CAE" w:rsidRDefault="0018216C" w:rsidP="00A91192">
            <w:pPr>
              <w:suppressAutoHyphens w:val="0"/>
              <w:spacing w:before="120" w:line="276" w:lineRule="auto"/>
              <w:jc w:val="center"/>
              <w:rPr>
                <w:rFonts w:asciiTheme="minorHAnsi" w:hAnsiTheme="minorHAnsi" w:cstheme="minorHAnsi"/>
                <w:sz w:val="16"/>
                <w:szCs w:val="16"/>
              </w:rPr>
            </w:pPr>
            <w:r w:rsidRPr="00874CAE">
              <w:rPr>
                <w:rFonts w:asciiTheme="minorHAnsi" w:hAnsiTheme="minorHAnsi" w:cstheme="minorHAnsi"/>
                <w:sz w:val="16"/>
                <w:szCs w:val="16"/>
              </w:rPr>
              <w:t>Cuantía concedida</w:t>
            </w:r>
            <w:r w:rsidR="001671E5">
              <w:rPr>
                <w:rFonts w:asciiTheme="minorHAnsi" w:hAnsiTheme="minorHAnsi" w:cstheme="minorHAnsi"/>
                <w:sz w:val="16"/>
                <w:szCs w:val="16"/>
              </w:rPr>
              <w:t xml:space="preserve"> subvención</w:t>
            </w:r>
          </w:p>
        </w:tc>
      </w:tr>
      <w:tr w:rsidR="0018216C" w:rsidRPr="00874CAE" w14:paraId="1DB74E1F" w14:textId="77777777" w:rsidTr="00BA6CA1">
        <w:tc>
          <w:tcPr>
            <w:tcW w:w="1838" w:type="pct"/>
            <w:shd w:val="clear" w:color="auto" w:fill="auto"/>
          </w:tcPr>
          <w:p w14:paraId="33967B90" w14:textId="3B4B7346" w:rsidR="0018216C" w:rsidRPr="00874CAE" w:rsidRDefault="00BA6CA1" w:rsidP="00A91192">
            <w:pPr>
              <w:suppressAutoHyphens w:val="0"/>
              <w:spacing w:before="120" w:line="276" w:lineRule="auto"/>
              <w:rPr>
                <w:rFonts w:asciiTheme="minorHAnsi" w:hAnsiTheme="minorHAnsi" w:cstheme="minorHAnsi"/>
                <w:sz w:val="16"/>
                <w:szCs w:val="16"/>
              </w:rPr>
            </w:pPr>
            <w:r>
              <w:rPr>
                <w:rFonts w:asciiTheme="minorHAnsi" w:hAnsiTheme="minorHAnsi" w:cstheme="minorHAnsi"/>
                <w:sz w:val="16"/>
                <w:szCs w:val="16"/>
              </w:rPr>
              <w:fldChar w:fldCharType="begin">
                <w:ffData>
                  <w:name w:val="Texto25"/>
                  <w:enabled/>
                  <w:calcOnExit w:val="0"/>
                  <w:textInput/>
                </w:ffData>
              </w:fldChar>
            </w:r>
            <w:bookmarkStart w:id="11" w:name="Texto25"/>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bookmarkEnd w:id="11"/>
          </w:p>
        </w:tc>
        <w:tc>
          <w:tcPr>
            <w:tcW w:w="1620" w:type="pct"/>
            <w:shd w:val="clear" w:color="auto" w:fill="auto"/>
          </w:tcPr>
          <w:p w14:paraId="2F0F1B5B" w14:textId="38549C2E" w:rsidR="0018216C" w:rsidRPr="00874CAE" w:rsidRDefault="00BA6CA1" w:rsidP="00BA6CA1">
            <w:pPr>
              <w:suppressAutoHyphens w:val="0"/>
              <w:spacing w:before="120" w:line="276" w:lineRule="auto"/>
              <w:jc w:val="center"/>
              <w:rPr>
                <w:rFonts w:asciiTheme="minorHAnsi" w:hAnsiTheme="minorHAnsi" w:cstheme="minorHAnsi"/>
                <w:sz w:val="16"/>
                <w:szCs w:val="16"/>
              </w:rPr>
            </w:pPr>
            <w:r>
              <w:rPr>
                <w:rFonts w:asciiTheme="minorHAnsi" w:hAnsiTheme="minorHAnsi" w:cstheme="minorHAnsi"/>
                <w:sz w:val="16"/>
                <w:szCs w:val="16"/>
              </w:rPr>
              <w:fldChar w:fldCharType="begin">
                <w:ffData>
                  <w:name w:val="Texto26"/>
                  <w:enabled/>
                  <w:calcOnExit w:val="0"/>
                  <w:textInput/>
                </w:ffData>
              </w:fldChar>
            </w:r>
            <w:bookmarkStart w:id="12" w:name="Texto26"/>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bookmarkEnd w:id="12"/>
          </w:p>
        </w:tc>
        <w:tc>
          <w:tcPr>
            <w:tcW w:w="1542" w:type="pct"/>
            <w:shd w:val="clear" w:color="auto" w:fill="auto"/>
          </w:tcPr>
          <w:p w14:paraId="719935F1" w14:textId="57468D71" w:rsidR="0018216C" w:rsidRPr="00874CAE" w:rsidRDefault="00BA6CA1" w:rsidP="00BA6CA1">
            <w:pPr>
              <w:suppressAutoHyphens w:val="0"/>
              <w:spacing w:before="120" w:line="276" w:lineRule="auto"/>
              <w:ind w:right="736"/>
              <w:jc w:val="right"/>
              <w:rPr>
                <w:rFonts w:asciiTheme="minorHAnsi" w:hAnsiTheme="minorHAnsi" w:cstheme="minorHAnsi"/>
                <w:sz w:val="16"/>
                <w:szCs w:val="16"/>
              </w:rPr>
            </w:pPr>
            <w:r>
              <w:rPr>
                <w:rFonts w:asciiTheme="minorHAnsi" w:hAnsiTheme="minorHAnsi" w:cstheme="minorHAnsi"/>
                <w:sz w:val="16"/>
                <w:szCs w:val="16"/>
              </w:rPr>
              <w:fldChar w:fldCharType="begin">
                <w:ffData>
                  <w:name w:val="Texto27"/>
                  <w:enabled/>
                  <w:calcOnExit w:val="0"/>
                  <w:textInput/>
                </w:ffData>
              </w:fldChar>
            </w:r>
            <w:bookmarkStart w:id="13" w:name="Texto27"/>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bookmarkEnd w:id="13"/>
          </w:p>
        </w:tc>
      </w:tr>
      <w:tr w:rsidR="0018216C" w:rsidRPr="00874CAE" w14:paraId="3E99DD8D" w14:textId="77777777" w:rsidTr="00BA6CA1">
        <w:tc>
          <w:tcPr>
            <w:tcW w:w="1838" w:type="pct"/>
            <w:shd w:val="clear" w:color="auto" w:fill="auto"/>
          </w:tcPr>
          <w:p w14:paraId="1C3CC093" w14:textId="6CF120E1" w:rsidR="0018216C" w:rsidRPr="00874CAE" w:rsidRDefault="00BA6CA1" w:rsidP="00A91192">
            <w:pPr>
              <w:suppressAutoHyphens w:val="0"/>
              <w:spacing w:before="120" w:line="276" w:lineRule="auto"/>
              <w:rPr>
                <w:rFonts w:asciiTheme="minorHAnsi" w:hAnsiTheme="minorHAnsi" w:cstheme="minorHAnsi"/>
                <w:sz w:val="16"/>
                <w:szCs w:val="16"/>
              </w:rPr>
            </w:pPr>
            <w:r>
              <w:rPr>
                <w:rFonts w:asciiTheme="minorHAnsi" w:hAnsiTheme="minorHAnsi" w:cstheme="minorHAnsi"/>
                <w:sz w:val="16"/>
                <w:szCs w:val="16"/>
              </w:rPr>
              <w:fldChar w:fldCharType="begin">
                <w:ffData>
                  <w:name w:val="Texto30"/>
                  <w:enabled/>
                  <w:calcOnExit w:val="0"/>
                  <w:textInput/>
                </w:ffData>
              </w:fldChar>
            </w:r>
            <w:bookmarkStart w:id="14" w:name="Texto30"/>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bookmarkEnd w:id="14"/>
          </w:p>
        </w:tc>
        <w:tc>
          <w:tcPr>
            <w:tcW w:w="1620" w:type="pct"/>
            <w:shd w:val="clear" w:color="auto" w:fill="auto"/>
          </w:tcPr>
          <w:p w14:paraId="61B47B8D" w14:textId="49CB2599" w:rsidR="0018216C" w:rsidRPr="00874CAE" w:rsidRDefault="00BA6CA1" w:rsidP="00BA6CA1">
            <w:pPr>
              <w:suppressAutoHyphens w:val="0"/>
              <w:spacing w:before="120" w:line="276" w:lineRule="auto"/>
              <w:jc w:val="center"/>
              <w:rPr>
                <w:rFonts w:asciiTheme="minorHAnsi" w:hAnsiTheme="minorHAnsi" w:cstheme="minorHAnsi"/>
                <w:sz w:val="16"/>
                <w:szCs w:val="16"/>
              </w:rPr>
            </w:pPr>
            <w:r>
              <w:rPr>
                <w:rFonts w:asciiTheme="minorHAnsi" w:hAnsiTheme="minorHAnsi" w:cstheme="minorHAnsi"/>
                <w:sz w:val="16"/>
                <w:szCs w:val="16"/>
              </w:rPr>
              <w:fldChar w:fldCharType="begin">
                <w:ffData>
                  <w:name w:val="Texto29"/>
                  <w:enabled/>
                  <w:calcOnExit w:val="0"/>
                  <w:textInput/>
                </w:ffData>
              </w:fldChar>
            </w:r>
            <w:bookmarkStart w:id="15" w:name="Texto29"/>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bookmarkEnd w:id="15"/>
          </w:p>
        </w:tc>
        <w:tc>
          <w:tcPr>
            <w:tcW w:w="1542" w:type="pct"/>
            <w:shd w:val="clear" w:color="auto" w:fill="auto"/>
          </w:tcPr>
          <w:p w14:paraId="63F4BA3F" w14:textId="3825EDA0" w:rsidR="0018216C" w:rsidRPr="00874CAE" w:rsidRDefault="00BA6CA1" w:rsidP="00BA6CA1">
            <w:pPr>
              <w:suppressAutoHyphens w:val="0"/>
              <w:spacing w:before="120" w:line="276" w:lineRule="auto"/>
              <w:ind w:right="736"/>
              <w:jc w:val="right"/>
              <w:rPr>
                <w:rFonts w:asciiTheme="minorHAnsi" w:hAnsiTheme="minorHAnsi" w:cstheme="minorHAnsi"/>
                <w:sz w:val="16"/>
                <w:szCs w:val="16"/>
              </w:rPr>
            </w:pPr>
            <w:r>
              <w:rPr>
                <w:rFonts w:asciiTheme="minorHAnsi" w:hAnsiTheme="minorHAnsi" w:cstheme="minorHAnsi"/>
                <w:sz w:val="16"/>
                <w:szCs w:val="16"/>
              </w:rPr>
              <w:fldChar w:fldCharType="begin">
                <w:ffData>
                  <w:name w:val="Texto28"/>
                  <w:enabled/>
                  <w:calcOnExit w:val="0"/>
                  <w:textInput/>
                </w:ffData>
              </w:fldChar>
            </w:r>
            <w:bookmarkStart w:id="16" w:name="Texto28"/>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bookmarkEnd w:id="16"/>
          </w:p>
        </w:tc>
      </w:tr>
    </w:tbl>
    <w:p w14:paraId="2FD53BD2" w14:textId="77777777" w:rsidR="000730F5" w:rsidRPr="00874CAE" w:rsidRDefault="000730F5" w:rsidP="000730F5">
      <w:pPr>
        <w:autoSpaceDE w:val="0"/>
        <w:spacing w:line="276" w:lineRule="auto"/>
        <w:rPr>
          <w:rFonts w:asciiTheme="minorHAnsi" w:hAnsiTheme="minorHAnsi" w:cstheme="minorHAnsi"/>
          <w:sz w:val="16"/>
          <w:szCs w:val="16"/>
          <w:u w:val="single"/>
        </w:rPr>
        <w:sectPr w:rsidR="000730F5" w:rsidRPr="00874CAE" w:rsidSect="000730F5">
          <w:type w:val="continuous"/>
          <w:pgSz w:w="11906" w:h="16838"/>
          <w:pgMar w:top="1134" w:right="1134" w:bottom="1021" w:left="1134" w:header="0" w:footer="181" w:gutter="0"/>
          <w:cols w:space="720"/>
          <w:formProt w:val="0"/>
          <w:docGrid w:linePitch="360"/>
        </w:sectPr>
      </w:pPr>
    </w:p>
    <w:p w14:paraId="2264B9B6" w14:textId="77777777" w:rsidR="00D11F4C" w:rsidRPr="00CE0C14" w:rsidRDefault="00572E90" w:rsidP="00293863">
      <w:pPr>
        <w:numPr>
          <w:ilvl w:val="0"/>
          <w:numId w:val="12"/>
        </w:numPr>
        <w:suppressAutoHyphens w:val="0"/>
        <w:spacing w:before="120" w:line="276" w:lineRule="auto"/>
        <w:ind w:left="142" w:hanging="142"/>
        <w:rPr>
          <w:rFonts w:asciiTheme="minorHAnsi" w:hAnsiTheme="minorHAnsi" w:cstheme="minorHAnsi"/>
          <w:sz w:val="18"/>
          <w:szCs w:val="18"/>
        </w:rPr>
      </w:pPr>
      <w:r w:rsidRPr="00CE0C14">
        <w:rPr>
          <w:rFonts w:asciiTheme="minorHAnsi" w:hAnsiTheme="minorHAnsi" w:cstheme="minorHAnsi"/>
          <w:sz w:val="18"/>
          <w:szCs w:val="18"/>
        </w:rPr>
        <w:t xml:space="preserve">Que </w:t>
      </w:r>
      <w:r w:rsidR="00D674B6" w:rsidRPr="00CE0C14">
        <w:rPr>
          <w:rFonts w:asciiTheme="minorHAnsi" w:hAnsiTheme="minorHAnsi" w:cstheme="minorHAnsi"/>
          <w:sz w:val="18"/>
          <w:szCs w:val="18"/>
        </w:rPr>
        <w:t>se</w:t>
      </w:r>
      <w:r w:rsidRPr="00CE0C14">
        <w:rPr>
          <w:rFonts w:asciiTheme="minorHAnsi" w:hAnsiTheme="minorHAnsi" w:cstheme="minorHAnsi"/>
          <w:sz w:val="18"/>
          <w:szCs w:val="18"/>
        </w:rPr>
        <w:t xml:space="preserve"> compromet</w:t>
      </w:r>
      <w:r w:rsidR="00D674B6" w:rsidRPr="00CE0C14">
        <w:rPr>
          <w:rFonts w:asciiTheme="minorHAnsi" w:hAnsiTheme="minorHAnsi" w:cstheme="minorHAnsi"/>
          <w:sz w:val="18"/>
          <w:szCs w:val="18"/>
        </w:rPr>
        <w:t>e</w:t>
      </w:r>
      <w:r w:rsidRPr="00CE0C14">
        <w:rPr>
          <w:rFonts w:asciiTheme="minorHAnsi" w:hAnsiTheme="minorHAnsi" w:cstheme="minorHAnsi"/>
          <w:sz w:val="18"/>
          <w:szCs w:val="18"/>
        </w:rPr>
        <w:t xml:space="preserve"> a mantener operativas las inversiones objeto de la ayuda durante los 5 años siguientes a la fecha de pago final o saldo de la ayuda.</w:t>
      </w:r>
    </w:p>
    <w:p w14:paraId="0D354D78" w14:textId="77777777" w:rsidR="00D11F4C" w:rsidRPr="00CE0C14" w:rsidRDefault="00D11F4C" w:rsidP="006E79F2">
      <w:pPr>
        <w:numPr>
          <w:ilvl w:val="0"/>
          <w:numId w:val="12"/>
        </w:numPr>
        <w:suppressAutoHyphens w:val="0"/>
        <w:spacing w:before="120" w:line="276" w:lineRule="auto"/>
        <w:ind w:left="142" w:hanging="142"/>
        <w:rPr>
          <w:rFonts w:asciiTheme="minorHAnsi" w:hAnsiTheme="minorHAnsi" w:cstheme="minorHAnsi"/>
          <w:sz w:val="18"/>
          <w:szCs w:val="18"/>
        </w:rPr>
      </w:pPr>
      <w:r w:rsidRPr="00CE0C14">
        <w:rPr>
          <w:rFonts w:asciiTheme="minorHAnsi" w:hAnsiTheme="minorHAnsi" w:cstheme="minorHAnsi"/>
          <w:sz w:val="18"/>
          <w:szCs w:val="18"/>
        </w:rPr>
        <w:t>Que h</w:t>
      </w:r>
      <w:r w:rsidR="00D674B6" w:rsidRPr="00CE0C14">
        <w:rPr>
          <w:rFonts w:asciiTheme="minorHAnsi" w:hAnsiTheme="minorHAnsi" w:cstheme="minorHAnsi"/>
          <w:sz w:val="18"/>
          <w:szCs w:val="18"/>
        </w:rPr>
        <w:t>a</w:t>
      </w:r>
      <w:r w:rsidRPr="00CE0C14">
        <w:rPr>
          <w:rFonts w:asciiTheme="minorHAnsi" w:hAnsiTheme="minorHAnsi" w:cstheme="minorHAnsi"/>
          <w:sz w:val="18"/>
          <w:szCs w:val="18"/>
        </w:rPr>
        <w:t xml:space="preserve"> informado a las personas de contacto cuyos datos personales se facilitan en esta solicitud acerca de la existencia del fichero y del tratamiento</w:t>
      </w:r>
      <w:r w:rsidR="00D674B6" w:rsidRPr="00CE0C14">
        <w:rPr>
          <w:rFonts w:asciiTheme="minorHAnsi" w:hAnsiTheme="minorHAnsi" w:cstheme="minorHAnsi"/>
          <w:sz w:val="18"/>
          <w:szCs w:val="18"/>
        </w:rPr>
        <w:t xml:space="preserve"> de los datos.</w:t>
      </w:r>
    </w:p>
    <w:p w14:paraId="50E9999C" w14:textId="77777777" w:rsidR="002F3E1E" w:rsidRPr="00CE0C14" w:rsidRDefault="002F3E1E" w:rsidP="006E79F2">
      <w:pPr>
        <w:numPr>
          <w:ilvl w:val="0"/>
          <w:numId w:val="12"/>
        </w:numPr>
        <w:suppressAutoHyphens w:val="0"/>
        <w:spacing w:before="120" w:line="276" w:lineRule="auto"/>
        <w:ind w:left="142" w:hanging="142"/>
        <w:rPr>
          <w:rFonts w:asciiTheme="minorHAnsi" w:hAnsiTheme="minorHAnsi" w:cstheme="minorHAnsi"/>
          <w:sz w:val="18"/>
          <w:szCs w:val="18"/>
        </w:rPr>
      </w:pPr>
      <w:r w:rsidRPr="00CE0C14">
        <w:rPr>
          <w:rFonts w:asciiTheme="minorHAnsi" w:hAnsiTheme="minorHAnsi" w:cstheme="minorHAnsi"/>
          <w:sz w:val="18"/>
          <w:szCs w:val="18"/>
        </w:rPr>
        <w:t>Que no tiene ayudas concedidas y/o solicitadas para la misma inversión objeto de esta subvención.</w:t>
      </w:r>
    </w:p>
    <w:p w14:paraId="2CB6C52C" w14:textId="77777777" w:rsidR="004B0F93" w:rsidRPr="00CE0C14" w:rsidRDefault="00D674B6" w:rsidP="00293863">
      <w:pPr>
        <w:numPr>
          <w:ilvl w:val="0"/>
          <w:numId w:val="11"/>
        </w:numPr>
        <w:suppressAutoHyphens w:val="0"/>
        <w:spacing w:before="120" w:line="276" w:lineRule="auto"/>
        <w:ind w:left="142" w:hanging="142"/>
        <w:rPr>
          <w:rFonts w:asciiTheme="minorHAnsi" w:hAnsiTheme="minorHAnsi" w:cstheme="minorHAnsi"/>
          <w:sz w:val="18"/>
          <w:szCs w:val="18"/>
        </w:rPr>
      </w:pPr>
      <w:r w:rsidRPr="00CE0C14">
        <w:rPr>
          <w:rFonts w:asciiTheme="minorHAnsi" w:hAnsiTheme="minorHAnsi" w:cstheme="minorHAnsi"/>
          <w:sz w:val="18"/>
          <w:szCs w:val="18"/>
        </w:rPr>
        <w:t xml:space="preserve">Que aporta </w:t>
      </w:r>
      <w:r w:rsidR="004B0F93" w:rsidRPr="00CE0C14">
        <w:rPr>
          <w:rFonts w:asciiTheme="minorHAnsi" w:hAnsiTheme="minorHAnsi" w:cstheme="minorHAnsi"/>
          <w:sz w:val="18"/>
          <w:szCs w:val="18"/>
        </w:rPr>
        <w:t>la siguiente documentación:</w:t>
      </w:r>
    </w:p>
    <w:p w14:paraId="7AB6F81B" w14:textId="77777777" w:rsidR="00077B84" w:rsidRPr="00CE0C14" w:rsidRDefault="00077B84" w:rsidP="00D055F6">
      <w:pPr>
        <w:numPr>
          <w:ilvl w:val="0"/>
          <w:numId w:val="10"/>
        </w:numPr>
        <w:tabs>
          <w:tab w:val="clear" w:pos="360"/>
        </w:tabs>
        <w:suppressAutoHyphens w:val="0"/>
        <w:spacing w:before="120" w:line="280" w:lineRule="exact"/>
        <w:ind w:left="709" w:hanging="357"/>
        <w:contextualSpacing/>
        <w:rPr>
          <w:rFonts w:asciiTheme="minorHAnsi" w:hAnsiTheme="minorHAnsi" w:cstheme="minorHAnsi"/>
          <w:sz w:val="18"/>
          <w:szCs w:val="18"/>
        </w:rPr>
      </w:pPr>
      <w:r w:rsidRPr="00CE0C14">
        <w:rPr>
          <w:rFonts w:asciiTheme="minorHAnsi" w:hAnsiTheme="minorHAnsi" w:cstheme="minorHAnsi"/>
          <w:sz w:val="18"/>
          <w:szCs w:val="18"/>
        </w:rPr>
        <w:t>Informe de control de cuentas auditadas</w:t>
      </w:r>
      <w:r w:rsidR="0063306F" w:rsidRPr="00CE0C14">
        <w:rPr>
          <w:rFonts w:asciiTheme="minorHAnsi" w:hAnsiTheme="minorHAnsi" w:cstheme="minorHAnsi"/>
          <w:sz w:val="18"/>
          <w:szCs w:val="18"/>
        </w:rPr>
        <w:t>,</w:t>
      </w:r>
      <w:r w:rsidRPr="00CE0C14">
        <w:rPr>
          <w:rFonts w:asciiTheme="minorHAnsi" w:hAnsiTheme="minorHAnsi" w:cstheme="minorHAnsi"/>
          <w:sz w:val="18"/>
          <w:szCs w:val="18"/>
        </w:rPr>
        <w:t xml:space="preserve"> incluida memoria económica de la cue</w:t>
      </w:r>
      <w:r w:rsidR="002F3E1E" w:rsidRPr="00CE0C14">
        <w:rPr>
          <w:rFonts w:asciiTheme="minorHAnsi" w:hAnsiTheme="minorHAnsi" w:cstheme="minorHAnsi"/>
          <w:sz w:val="18"/>
          <w:szCs w:val="18"/>
        </w:rPr>
        <w:t>nta justificativa</w:t>
      </w:r>
      <w:r w:rsidRPr="00CE0C14">
        <w:rPr>
          <w:rFonts w:asciiTheme="minorHAnsi" w:hAnsiTheme="minorHAnsi" w:cstheme="minorHAnsi"/>
          <w:sz w:val="18"/>
          <w:szCs w:val="18"/>
        </w:rPr>
        <w:t xml:space="preserve">, firmada </w:t>
      </w:r>
      <w:r w:rsidRPr="00CE0C14">
        <w:rPr>
          <w:rFonts w:asciiTheme="minorHAnsi" w:hAnsiTheme="minorHAnsi" w:cstheme="minorHAnsi"/>
          <w:sz w:val="18"/>
          <w:szCs w:val="18"/>
          <w:u w:val="single"/>
        </w:rPr>
        <w:t>electrónicamente por el beneficiario y auditor</w:t>
      </w:r>
      <w:r w:rsidRPr="00CE0C14">
        <w:rPr>
          <w:rFonts w:asciiTheme="minorHAnsi" w:hAnsiTheme="minorHAnsi" w:cstheme="minorHAnsi"/>
          <w:sz w:val="18"/>
          <w:szCs w:val="18"/>
        </w:rPr>
        <w:t xml:space="preserve">. </w:t>
      </w:r>
    </w:p>
    <w:p w14:paraId="58591CD1" w14:textId="6B93FACF" w:rsidR="00077B84" w:rsidRPr="00CE0C14" w:rsidRDefault="00077B84" w:rsidP="00D055F6">
      <w:pPr>
        <w:numPr>
          <w:ilvl w:val="0"/>
          <w:numId w:val="10"/>
        </w:numPr>
        <w:tabs>
          <w:tab w:val="clear" w:pos="360"/>
        </w:tabs>
        <w:suppressAutoHyphens w:val="0"/>
        <w:spacing w:before="120" w:line="280" w:lineRule="exact"/>
        <w:ind w:left="709"/>
        <w:contextualSpacing/>
        <w:rPr>
          <w:rFonts w:asciiTheme="minorHAnsi" w:hAnsiTheme="minorHAnsi" w:cstheme="minorHAnsi"/>
          <w:sz w:val="18"/>
          <w:szCs w:val="18"/>
        </w:rPr>
      </w:pPr>
      <w:r w:rsidRPr="00CE0C14">
        <w:rPr>
          <w:rFonts w:asciiTheme="minorHAnsi" w:hAnsiTheme="minorHAnsi" w:cstheme="minorHAnsi"/>
          <w:sz w:val="18"/>
          <w:szCs w:val="18"/>
        </w:rPr>
        <w:t>Tabla resumen del presupuesto y de los gastos</w:t>
      </w:r>
      <w:r w:rsidR="0063306F" w:rsidRPr="00CE0C14">
        <w:rPr>
          <w:rFonts w:asciiTheme="minorHAnsi" w:hAnsiTheme="minorHAnsi" w:cstheme="minorHAnsi"/>
          <w:sz w:val="18"/>
          <w:szCs w:val="18"/>
        </w:rPr>
        <w:t xml:space="preserve"> </w:t>
      </w:r>
      <w:r w:rsidRPr="00CE0C14">
        <w:rPr>
          <w:rFonts w:asciiTheme="minorHAnsi" w:hAnsiTheme="minorHAnsi" w:cstheme="minorHAnsi"/>
          <w:sz w:val="18"/>
          <w:szCs w:val="18"/>
        </w:rPr>
        <w:t xml:space="preserve">en formato A3, </w:t>
      </w:r>
      <w:r w:rsidR="001671E5" w:rsidRPr="00CE0C14">
        <w:rPr>
          <w:rFonts w:asciiTheme="minorHAnsi" w:hAnsiTheme="minorHAnsi" w:cstheme="minorHAnsi"/>
          <w:sz w:val="18"/>
          <w:szCs w:val="18"/>
        </w:rPr>
        <w:t>(tanto en formato</w:t>
      </w:r>
      <w:r w:rsidRPr="00CE0C14">
        <w:rPr>
          <w:rFonts w:asciiTheme="minorHAnsi" w:hAnsiTheme="minorHAnsi" w:cstheme="minorHAnsi"/>
          <w:sz w:val="18"/>
          <w:szCs w:val="18"/>
        </w:rPr>
        <w:t xml:space="preserve"> </w:t>
      </w:r>
      <w:proofErr w:type="spellStart"/>
      <w:r w:rsidRPr="00CE0C14">
        <w:rPr>
          <w:rFonts w:asciiTheme="minorHAnsi" w:hAnsiTheme="minorHAnsi" w:cstheme="minorHAnsi"/>
          <w:sz w:val="18"/>
          <w:szCs w:val="18"/>
        </w:rPr>
        <w:t>pdf</w:t>
      </w:r>
      <w:proofErr w:type="spellEnd"/>
      <w:r w:rsidRPr="00CE0C14">
        <w:rPr>
          <w:rFonts w:asciiTheme="minorHAnsi" w:hAnsiTheme="minorHAnsi" w:cstheme="minorHAnsi"/>
          <w:sz w:val="18"/>
          <w:szCs w:val="18"/>
        </w:rPr>
        <w:t xml:space="preserve"> con firma electrónica </w:t>
      </w:r>
      <w:r w:rsidR="001671E5" w:rsidRPr="00CE0C14">
        <w:rPr>
          <w:rFonts w:asciiTheme="minorHAnsi" w:hAnsiTheme="minorHAnsi" w:cstheme="minorHAnsi"/>
          <w:sz w:val="18"/>
          <w:szCs w:val="18"/>
        </w:rPr>
        <w:t>como en</w:t>
      </w:r>
      <w:r w:rsidRPr="00CE0C14">
        <w:rPr>
          <w:rFonts w:asciiTheme="minorHAnsi" w:hAnsiTheme="minorHAnsi" w:cstheme="minorHAnsi"/>
          <w:sz w:val="18"/>
          <w:szCs w:val="18"/>
        </w:rPr>
        <w:t xml:space="preserve"> formato Excel)</w:t>
      </w:r>
      <w:r w:rsidR="005E00CA" w:rsidRPr="00CE0C14">
        <w:rPr>
          <w:rFonts w:asciiTheme="minorHAnsi" w:hAnsiTheme="minorHAnsi" w:cstheme="minorHAnsi"/>
          <w:sz w:val="18"/>
          <w:szCs w:val="18"/>
        </w:rPr>
        <w:t xml:space="preserve"> </w:t>
      </w:r>
    </w:p>
    <w:p w14:paraId="6DB36540" w14:textId="1B6DB66E" w:rsidR="006C7E2B" w:rsidRPr="00CE0C14" w:rsidRDefault="002110A8" w:rsidP="00D055F6">
      <w:pPr>
        <w:numPr>
          <w:ilvl w:val="0"/>
          <w:numId w:val="10"/>
        </w:numPr>
        <w:tabs>
          <w:tab w:val="clear" w:pos="360"/>
        </w:tabs>
        <w:suppressAutoHyphens w:val="0"/>
        <w:spacing w:before="120" w:line="280" w:lineRule="exact"/>
        <w:ind w:left="709"/>
        <w:contextualSpacing/>
        <w:rPr>
          <w:rFonts w:asciiTheme="minorHAnsi" w:hAnsiTheme="minorHAnsi" w:cstheme="minorHAnsi"/>
          <w:sz w:val="18"/>
          <w:szCs w:val="18"/>
        </w:rPr>
      </w:pPr>
      <w:r>
        <w:rPr>
          <w:rFonts w:asciiTheme="minorHAnsi" w:hAnsiTheme="minorHAnsi" w:cstheme="minorHAnsi"/>
          <w:sz w:val="18"/>
          <w:szCs w:val="18"/>
        </w:rPr>
        <w:t>Cuenta Justificativa</w:t>
      </w:r>
      <w:r>
        <w:rPr>
          <w:rFonts w:asciiTheme="minorHAnsi" w:hAnsiTheme="minorHAnsi" w:cstheme="minorHAnsi"/>
          <w:sz w:val="18"/>
          <w:szCs w:val="18"/>
        </w:rPr>
        <w:t>, según modelo normalizado, en formato Excel y en PDF firmado por el representante legal</w:t>
      </w:r>
      <w:r w:rsidR="006C7E2B" w:rsidRPr="00CE0C14">
        <w:rPr>
          <w:rFonts w:asciiTheme="minorHAnsi" w:hAnsiTheme="minorHAnsi" w:cstheme="minorHAnsi"/>
          <w:sz w:val="18"/>
          <w:szCs w:val="18"/>
        </w:rPr>
        <w:t>.</w:t>
      </w:r>
    </w:p>
    <w:p w14:paraId="16403499" w14:textId="77777777" w:rsidR="00077B84" w:rsidRPr="00CE0C14" w:rsidRDefault="00077B84" w:rsidP="00D055F6">
      <w:pPr>
        <w:numPr>
          <w:ilvl w:val="0"/>
          <w:numId w:val="10"/>
        </w:numPr>
        <w:tabs>
          <w:tab w:val="clear" w:pos="360"/>
        </w:tabs>
        <w:suppressAutoHyphens w:val="0"/>
        <w:spacing w:before="120" w:line="280" w:lineRule="exact"/>
        <w:ind w:left="709"/>
        <w:contextualSpacing/>
        <w:rPr>
          <w:rFonts w:asciiTheme="minorHAnsi" w:hAnsiTheme="minorHAnsi" w:cstheme="minorHAnsi"/>
          <w:sz w:val="18"/>
          <w:szCs w:val="18"/>
        </w:rPr>
      </w:pPr>
      <w:r w:rsidRPr="00CE0C14">
        <w:rPr>
          <w:rFonts w:asciiTheme="minorHAnsi" w:hAnsiTheme="minorHAnsi" w:cstheme="minorHAnsi"/>
          <w:sz w:val="18"/>
          <w:szCs w:val="18"/>
        </w:rPr>
        <w:t>Facturas o documentos contables de valor probatorio, según se indi</w:t>
      </w:r>
      <w:r w:rsidR="006D532D" w:rsidRPr="00CE0C14">
        <w:rPr>
          <w:rFonts w:asciiTheme="minorHAnsi" w:hAnsiTheme="minorHAnsi" w:cstheme="minorHAnsi"/>
          <w:sz w:val="18"/>
          <w:szCs w:val="18"/>
        </w:rPr>
        <w:t xml:space="preserve">ca en el anexo III de la Orden y </w:t>
      </w:r>
      <w:r w:rsidR="006D532D" w:rsidRPr="00CE0C14">
        <w:rPr>
          <w:rFonts w:asciiTheme="minorHAnsi" w:hAnsiTheme="minorHAnsi" w:cstheme="minorHAnsi"/>
          <w:b/>
          <w:sz w:val="18"/>
          <w:szCs w:val="18"/>
          <w:u w:val="single"/>
        </w:rPr>
        <w:t xml:space="preserve">conforme a las instrucciones en Anexo I de esta solicitud </w:t>
      </w:r>
      <w:r w:rsidRPr="00CE0C14">
        <w:rPr>
          <w:rFonts w:asciiTheme="minorHAnsi" w:hAnsiTheme="minorHAnsi" w:cstheme="minorHAnsi"/>
          <w:sz w:val="18"/>
          <w:szCs w:val="18"/>
        </w:rPr>
        <w:t>(Facturas estampilladas ordenadas según cuenta justificativa, acompañadas de su correspondiente documento pago, extracto bancario</w:t>
      </w:r>
      <w:r w:rsidR="006C7E2B" w:rsidRPr="00CE0C14">
        <w:rPr>
          <w:rFonts w:asciiTheme="minorHAnsi" w:hAnsiTheme="minorHAnsi" w:cstheme="minorHAnsi"/>
          <w:sz w:val="18"/>
          <w:szCs w:val="18"/>
        </w:rPr>
        <w:t xml:space="preserve"> con la línea del pago correspondiente subrayado</w:t>
      </w:r>
      <w:r w:rsidRPr="00CE0C14">
        <w:rPr>
          <w:rFonts w:asciiTheme="minorHAnsi" w:hAnsiTheme="minorHAnsi" w:cstheme="minorHAnsi"/>
          <w:sz w:val="18"/>
          <w:szCs w:val="18"/>
        </w:rPr>
        <w:t>, certificado proveedor)</w:t>
      </w:r>
      <w:r w:rsidR="00F06741" w:rsidRPr="00CE0C14">
        <w:rPr>
          <w:rFonts w:asciiTheme="minorHAnsi" w:hAnsiTheme="minorHAnsi" w:cstheme="minorHAnsi"/>
          <w:sz w:val="18"/>
          <w:szCs w:val="18"/>
        </w:rPr>
        <w:t>.</w:t>
      </w:r>
      <w:r w:rsidR="006D532D" w:rsidRPr="00CE0C14">
        <w:rPr>
          <w:rFonts w:asciiTheme="minorHAnsi" w:hAnsiTheme="minorHAnsi" w:cstheme="minorHAnsi"/>
          <w:sz w:val="18"/>
          <w:szCs w:val="18"/>
        </w:rPr>
        <w:t xml:space="preserve"> </w:t>
      </w:r>
    </w:p>
    <w:p w14:paraId="6F7936AA" w14:textId="2C429BB5" w:rsidR="006D532D" w:rsidRPr="00CE0C14" w:rsidRDefault="004B0F93" w:rsidP="003808B3">
      <w:pPr>
        <w:numPr>
          <w:ilvl w:val="0"/>
          <w:numId w:val="10"/>
        </w:numPr>
        <w:tabs>
          <w:tab w:val="clear" w:pos="360"/>
        </w:tabs>
        <w:suppressAutoHyphens w:val="0"/>
        <w:spacing w:line="280" w:lineRule="exact"/>
        <w:ind w:left="709" w:hanging="357"/>
        <w:contextualSpacing/>
        <w:rPr>
          <w:rFonts w:asciiTheme="minorHAnsi" w:hAnsiTheme="minorHAnsi" w:cstheme="minorHAnsi"/>
          <w:sz w:val="18"/>
          <w:szCs w:val="18"/>
        </w:rPr>
      </w:pPr>
      <w:r w:rsidRPr="00CE0C14">
        <w:rPr>
          <w:rFonts w:asciiTheme="minorHAnsi" w:hAnsiTheme="minorHAnsi" w:cstheme="minorHAnsi"/>
          <w:sz w:val="18"/>
          <w:szCs w:val="18"/>
        </w:rPr>
        <w:lastRenderedPageBreak/>
        <w:t>Memoria de ejecución valorada</w:t>
      </w:r>
      <w:r w:rsidR="00077B84" w:rsidRPr="00CE0C14">
        <w:rPr>
          <w:rFonts w:asciiTheme="minorHAnsi" w:hAnsiTheme="minorHAnsi" w:cstheme="minorHAnsi"/>
          <w:sz w:val="18"/>
          <w:szCs w:val="18"/>
        </w:rPr>
        <w:t xml:space="preserve"> según modelo normalizado</w:t>
      </w:r>
      <w:r w:rsidRPr="00CE0C14">
        <w:rPr>
          <w:rFonts w:asciiTheme="minorHAnsi" w:hAnsiTheme="minorHAnsi" w:cstheme="minorHAnsi"/>
          <w:sz w:val="18"/>
          <w:szCs w:val="18"/>
        </w:rPr>
        <w:t>.</w:t>
      </w:r>
      <w:r w:rsidR="009C0102" w:rsidRPr="00CE0C14">
        <w:rPr>
          <w:rFonts w:asciiTheme="minorHAnsi" w:hAnsiTheme="minorHAnsi" w:cstheme="minorHAnsi"/>
          <w:sz w:val="18"/>
          <w:szCs w:val="18"/>
        </w:rPr>
        <w:t xml:space="preserve"> (Memoria técnica que describa la inversión ejecutada</w:t>
      </w:r>
      <w:r w:rsidR="00077B84" w:rsidRPr="00CE0C14">
        <w:rPr>
          <w:rFonts w:asciiTheme="minorHAnsi" w:hAnsiTheme="minorHAnsi" w:cstheme="minorHAnsi"/>
          <w:sz w:val="18"/>
          <w:szCs w:val="18"/>
        </w:rPr>
        <w:t xml:space="preserve"> firmada digitalmente por técnico competen</w:t>
      </w:r>
      <w:r w:rsidR="00E67855" w:rsidRPr="00CE0C14">
        <w:rPr>
          <w:rFonts w:asciiTheme="minorHAnsi" w:hAnsiTheme="minorHAnsi" w:cstheme="minorHAnsi"/>
          <w:sz w:val="18"/>
          <w:szCs w:val="18"/>
        </w:rPr>
        <w:t>t</w:t>
      </w:r>
      <w:r w:rsidR="00077B84" w:rsidRPr="00CE0C14">
        <w:rPr>
          <w:rFonts w:asciiTheme="minorHAnsi" w:hAnsiTheme="minorHAnsi" w:cstheme="minorHAnsi"/>
          <w:sz w:val="18"/>
          <w:szCs w:val="18"/>
        </w:rPr>
        <w:t>e</w:t>
      </w:r>
      <w:r w:rsidR="009C0102" w:rsidRPr="00CE0C14">
        <w:rPr>
          <w:rFonts w:asciiTheme="minorHAnsi" w:hAnsiTheme="minorHAnsi" w:cstheme="minorHAnsi"/>
          <w:sz w:val="18"/>
          <w:szCs w:val="18"/>
        </w:rPr>
        <w:t>).</w:t>
      </w:r>
      <w:r w:rsidR="00DA35AC" w:rsidRPr="00CE0C14">
        <w:rPr>
          <w:rFonts w:asciiTheme="minorHAnsi" w:hAnsiTheme="minorHAnsi" w:cstheme="minorHAnsi"/>
          <w:sz w:val="18"/>
          <w:szCs w:val="18"/>
        </w:rPr>
        <w:t xml:space="preserve"> </w:t>
      </w:r>
      <w:r w:rsidR="009F2A99" w:rsidRPr="00CE0C14">
        <w:rPr>
          <w:rFonts w:asciiTheme="minorHAnsi" w:hAnsiTheme="minorHAnsi" w:cstheme="minorHAnsi"/>
          <w:sz w:val="18"/>
          <w:szCs w:val="18"/>
        </w:rPr>
        <w:t>(Memoria de actuación).</w:t>
      </w:r>
    </w:p>
    <w:p w14:paraId="183313EB" w14:textId="3FF18EBC" w:rsidR="004B0F93" w:rsidRPr="00CE0C14" w:rsidRDefault="004B0F93" w:rsidP="006D532D">
      <w:pPr>
        <w:numPr>
          <w:ilvl w:val="0"/>
          <w:numId w:val="10"/>
        </w:numPr>
        <w:tabs>
          <w:tab w:val="clear" w:pos="360"/>
        </w:tabs>
        <w:suppressAutoHyphens w:val="0"/>
        <w:spacing w:before="120" w:line="280" w:lineRule="exact"/>
        <w:ind w:left="709"/>
        <w:contextualSpacing/>
        <w:rPr>
          <w:rFonts w:asciiTheme="minorHAnsi" w:hAnsiTheme="minorHAnsi" w:cstheme="minorHAnsi"/>
          <w:sz w:val="18"/>
          <w:szCs w:val="18"/>
        </w:rPr>
      </w:pPr>
      <w:r w:rsidRPr="00CE0C14">
        <w:rPr>
          <w:rFonts w:asciiTheme="minorHAnsi" w:hAnsiTheme="minorHAnsi" w:cstheme="minorHAnsi"/>
          <w:sz w:val="18"/>
          <w:szCs w:val="18"/>
        </w:rPr>
        <w:t xml:space="preserve">Certificado de cuenta </w:t>
      </w:r>
      <w:r w:rsidR="002110A8" w:rsidRPr="002F1AA6">
        <w:rPr>
          <w:rFonts w:asciiTheme="minorHAnsi" w:hAnsiTheme="minorHAnsi" w:cstheme="minorHAnsi"/>
          <w:sz w:val="18"/>
          <w:szCs w:val="18"/>
        </w:rPr>
        <w:t>banc</w:t>
      </w:r>
      <w:r w:rsidR="002110A8">
        <w:rPr>
          <w:rFonts w:asciiTheme="minorHAnsi" w:hAnsiTheme="minorHAnsi" w:cstheme="minorHAnsi"/>
          <w:sz w:val="18"/>
          <w:szCs w:val="18"/>
        </w:rPr>
        <w:t>aria donde desea recibir el pago de la subvención</w:t>
      </w:r>
      <w:r w:rsidRPr="00CE0C14">
        <w:rPr>
          <w:rFonts w:asciiTheme="minorHAnsi" w:hAnsiTheme="minorHAnsi" w:cstheme="minorHAnsi"/>
          <w:sz w:val="18"/>
          <w:szCs w:val="18"/>
        </w:rPr>
        <w:t>.</w:t>
      </w:r>
    </w:p>
    <w:p w14:paraId="17CDBAE3" w14:textId="1C2A8B4F" w:rsidR="002F3E1E" w:rsidRDefault="00CD3A2F" w:rsidP="002110A8">
      <w:pPr>
        <w:numPr>
          <w:ilvl w:val="0"/>
          <w:numId w:val="10"/>
        </w:numPr>
        <w:tabs>
          <w:tab w:val="clear" w:pos="360"/>
        </w:tabs>
        <w:suppressAutoHyphens w:val="0"/>
        <w:spacing w:before="120" w:line="280" w:lineRule="exact"/>
        <w:ind w:left="709"/>
        <w:contextualSpacing/>
        <w:rPr>
          <w:rFonts w:asciiTheme="minorHAnsi" w:hAnsiTheme="minorHAnsi" w:cstheme="minorHAnsi"/>
          <w:sz w:val="18"/>
          <w:szCs w:val="18"/>
        </w:rPr>
      </w:pPr>
      <w:r w:rsidRPr="00CE0C14">
        <w:rPr>
          <w:rFonts w:asciiTheme="minorHAnsi" w:hAnsiTheme="minorHAnsi" w:cstheme="minorHAnsi"/>
          <w:sz w:val="18"/>
          <w:szCs w:val="18"/>
        </w:rPr>
        <w:t>En caso de bienes inscribibles, escritura de inscripción del inmueble, reflejando el importe de la ayuda para la obra civil e inscrita en Registro de la Propiedad</w:t>
      </w:r>
      <w:r w:rsidR="002110A8">
        <w:rPr>
          <w:rFonts w:asciiTheme="minorHAnsi" w:hAnsiTheme="minorHAnsi" w:cstheme="minorHAnsi"/>
          <w:sz w:val="18"/>
          <w:szCs w:val="18"/>
        </w:rPr>
        <w:t xml:space="preserve">. </w:t>
      </w:r>
      <w:r w:rsidR="002110A8" w:rsidRPr="002110A8">
        <w:rPr>
          <w:rFonts w:asciiTheme="minorHAnsi" w:hAnsiTheme="minorHAnsi" w:cstheme="minorHAnsi"/>
          <w:sz w:val="18"/>
          <w:szCs w:val="18"/>
        </w:rPr>
        <w:t xml:space="preserve">Éste se podrá presentar, como máximo, </w:t>
      </w:r>
      <w:r w:rsidR="002110A8">
        <w:rPr>
          <w:rFonts w:asciiTheme="minorHAnsi" w:hAnsiTheme="minorHAnsi" w:cstheme="minorHAnsi"/>
          <w:sz w:val="18"/>
          <w:szCs w:val="18"/>
        </w:rPr>
        <w:t xml:space="preserve">6 meses después de solicitar el </w:t>
      </w:r>
      <w:r w:rsidR="002110A8" w:rsidRPr="002110A8">
        <w:rPr>
          <w:rFonts w:asciiTheme="minorHAnsi" w:hAnsiTheme="minorHAnsi" w:cstheme="minorHAnsi"/>
          <w:sz w:val="18"/>
          <w:szCs w:val="18"/>
        </w:rPr>
        <w:t>pago final. Se podrá realizar el pago de la ayuda sin este d</w:t>
      </w:r>
      <w:r w:rsidR="002110A8">
        <w:rPr>
          <w:rFonts w:asciiTheme="minorHAnsi" w:hAnsiTheme="minorHAnsi" w:cstheme="minorHAnsi"/>
          <w:sz w:val="18"/>
          <w:szCs w:val="18"/>
        </w:rPr>
        <w:t xml:space="preserve">ocumento. Si, una vez pagada la </w:t>
      </w:r>
      <w:r w:rsidR="002110A8" w:rsidRPr="002110A8">
        <w:rPr>
          <w:rFonts w:asciiTheme="minorHAnsi" w:hAnsiTheme="minorHAnsi" w:cstheme="minorHAnsi"/>
          <w:sz w:val="18"/>
          <w:szCs w:val="18"/>
        </w:rPr>
        <w:t>ayuda, se incumple el plazo sin aportar dicho documento, se pro</w:t>
      </w:r>
      <w:r w:rsidR="002110A8">
        <w:rPr>
          <w:rFonts w:asciiTheme="minorHAnsi" w:hAnsiTheme="minorHAnsi" w:cstheme="minorHAnsi"/>
          <w:sz w:val="18"/>
          <w:szCs w:val="18"/>
        </w:rPr>
        <w:t xml:space="preserve">cederá al reintegro de la ayuda </w:t>
      </w:r>
      <w:r w:rsidR="002110A8" w:rsidRPr="002110A8">
        <w:rPr>
          <w:rFonts w:asciiTheme="minorHAnsi" w:hAnsiTheme="minorHAnsi" w:cstheme="minorHAnsi"/>
          <w:sz w:val="18"/>
          <w:szCs w:val="18"/>
        </w:rPr>
        <w:t>pagada</w:t>
      </w:r>
      <w:r w:rsidR="002110A8">
        <w:rPr>
          <w:rFonts w:asciiTheme="minorHAnsi" w:hAnsiTheme="minorHAnsi" w:cstheme="minorHAnsi"/>
          <w:sz w:val="18"/>
          <w:szCs w:val="18"/>
        </w:rPr>
        <w:t>.</w:t>
      </w:r>
    </w:p>
    <w:p w14:paraId="2F90E65A" w14:textId="3257C4AC" w:rsidR="002110A8" w:rsidRPr="002110A8" w:rsidRDefault="002110A8" w:rsidP="002110A8">
      <w:pPr>
        <w:numPr>
          <w:ilvl w:val="0"/>
          <w:numId w:val="10"/>
        </w:numPr>
        <w:tabs>
          <w:tab w:val="clear" w:pos="360"/>
        </w:tabs>
        <w:suppressAutoHyphens w:val="0"/>
        <w:spacing w:before="120" w:line="280" w:lineRule="exact"/>
        <w:ind w:left="709"/>
        <w:contextualSpacing/>
        <w:rPr>
          <w:rFonts w:asciiTheme="minorHAnsi" w:hAnsiTheme="minorHAnsi" w:cstheme="minorHAnsi"/>
          <w:sz w:val="18"/>
          <w:szCs w:val="18"/>
        </w:rPr>
      </w:pPr>
      <w:r w:rsidRPr="002110A8">
        <w:rPr>
          <w:rFonts w:asciiTheme="minorHAnsi" w:hAnsiTheme="minorHAnsi" w:cstheme="minorHAnsi"/>
          <w:sz w:val="18"/>
          <w:szCs w:val="18"/>
        </w:rPr>
        <w:t>Para el pago final, licencia de obras municipal, licencia de act</w:t>
      </w:r>
      <w:r>
        <w:rPr>
          <w:rFonts w:asciiTheme="minorHAnsi" w:hAnsiTheme="minorHAnsi" w:cstheme="minorHAnsi"/>
          <w:sz w:val="18"/>
          <w:szCs w:val="18"/>
        </w:rPr>
        <w:t xml:space="preserve">ividad o documento equivalente, </w:t>
      </w:r>
      <w:r w:rsidRPr="002110A8">
        <w:rPr>
          <w:rFonts w:asciiTheme="minorHAnsi" w:hAnsiTheme="minorHAnsi" w:cstheme="minorHAnsi"/>
          <w:sz w:val="18"/>
          <w:szCs w:val="18"/>
        </w:rPr>
        <w:t>con anterioridad a la solicitud de pago, en su caso.</w:t>
      </w:r>
    </w:p>
    <w:p w14:paraId="37921F27" w14:textId="075EFEA7" w:rsidR="002110A8" w:rsidRPr="002110A8" w:rsidRDefault="002110A8" w:rsidP="002110A8">
      <w:pPr>
        <w:numPr>
          <w:ilvl w:val="0"/>
          <w:numId w:val="10"/>
        </w:numPr>
        <w:tabs>
          <w:tab w:val="clear" w:pos="360"/>
        </w:tabs>
        <w:suppressAutoHyphens w:val="0"/>
        <w:spacing w:before="120" w:line="280" w:lineRule="exact"/>
        <w:ind w:left="709"/>
        <w:contextualSpacing/>
        <w:rPr>
          <w:rFonts w:asciiTheme="minorHAnsi" w:hAnsiTheme="minorHAnsi" w:cstheme="minorHAnsi"/>
          <w:sz w:val="18"/>
          <w:szCs w:val="18"/>
        </w:rPr>
      </w:pPr>
      <w:r w:rsidRPr="002110A8">
        <w:rPr>
          <w:rFonts w:asciiTheme="minorHAnsi" w:hAnsiTheme="minorHAnsi" w:cstheme="minorHAnsi"/>
          <w:sz w:val="18"/>
          <w:szCs w:val="18"/>
        </w:rPr>
        <w:t>Para el pago final, justificación de solicitud de inscripción/actualización en el Registro de</w:t>
      </w:r>
      <w:r>
        <w:rPr>
          <w:rFonts w:asciiTheme="minorHAnsi" w:hAnsiTheme="minorHAnsi" w:cstheme="minorHAnsi"/>
          <w:sz w:val="18"/>
          <w:szCs w:val="18"/>
        </w:rPr>
        <w:t xml:space="preserve"> </w:t>
      </w:r>
      <w:r w:rsidRPr="002110A8">
        <w:rPr>
          <w:rFonts w:asciiTheme="minorHAnsi" w:hAnsiTheme="minorHAnsi" w:cstheme="minorHAnsi"/>
          <w:sz w:val="18"/>
          <w:szCs w:val="18"/>
        </w:rPr>
        <w:t>establecimientos industriales que incluya la sección de Datos de Industrias Agrarias y</w:t>
      </w:r>
      <w:r>
        <w:rPr>
          <w:rFonts w:asciiTheme="minorHAnsi" w:hAnsiTheme="minorHAnsi" w:cstheme="minorHAnsi"/>
          <w:sz w:val="18"/>
          <w:szCs w:val="18"/>
        </w:rPr>
        <w:t xml:space="preserve"> </w:t>
      </w:r>
      <w:r w:rsidRPr="002110A8">
        <w:rPr>
          <w:rFonts w:asciiTheme="minorHAnsi" w:hAnsiTheme="minorHAnsi" w:cstheme="minorHAnsi"/>
          <w:sz w:val="18"/>
          <w:szCs w:val="18"/>
        </w:rPr>
        <w:t>Alimentarias.</w:t>
      </w:r>
    </w:p>
    <w:p w14:paraId="272F1E62" w14:textId="00A61FE0" w:rsidR="002110A8" w:rsidRPr="002110A8" w:rsidRDefault="002110A8" w:rsidP="002110A8">
      <w:pPr>
        <w:numPr>
          <w:ilvl w:val="0"/>
          <w:numId w:val="10"/>
        </w:numPr>
        <w:tabs>
          <w:tab w:val="clear" w:pos="360"/>
        </w:tabs>
        <w:suppressAutoHyphens w:val="0"/>
        <w:spacing w:before="120" w:line="280" w:lineRule="exact"/>
        <w:ind w:left="709"/>
        <w:contextualSpacing/>
        <w:rPr>
          <w:rFonts w:asciiTheme="minorHAnsi" w:hAnsiTheme="minorHAnsi" w:cstheme="minorHAnsi"/>
          <w:sz w:val="18"/>
          <w:szCs w:val="18"/>
        </w:rPr>
      </w:pPr>
      <w:r w:rsidRPr="002110A8">
        <w:rPr>
          <w:rFonts w:asciiTheme="minorHAnsi" w:hAnsiTheme="minorHAnsi" w:cstheme="minorHAnsi"/>
          <w:sz w:val="18"/>
          <w:szCs w:val="18"/>
        </w:rPr>
        <w:t>En su caso, autorizaciones específicas conforme al art.19 de esta Orden</w:t>
      </w:r>
      <w:r>
        <w:rPr>
          <w:rFonts w:asciiTheme="minorHAnsi" w:hAnsiTheme="minorHAnsi" w:cstheme="minorHAnsi"/>
          <w:sz w:val="18"/>
          <w:szCs w:val="18"/>
        </w:rPr>
        <w:t xml:space="preserve"> de 5 abril de 2024</w:t>
      </w:r>
      <w:r w:rsidRPr="002110A8">
        <w:rPr>
          <w:rFonts w:asciiTheme="minorHAnsi" w:hAnsiTheme="minorHAnsi" w:cstheme="minorHAnsi"/>
          <w:sz w:val="18"/>
          <w:szCs w:val="18"/>
        </w:rPr>
        <w:t>.</w:t>
      </w:r>
    </w:p>
    <w:p w14:paraId="4A87660A" w14:textId="77777777" w:rsidR="004B0F93" w:rsidRDefault="004B0F93" w:rsidP="006D532D">
      <w:pPr>
        <w:suppressAutoHyphens w:val="0"/>
        <w:spacing w:before="120" w:line="280" w:lineRule="exact"/>
        <w:ind w:left="709"/>
        <w:contextualSpacing/>
        <w:rPr>
          <w:rFonts w:asciiTheme="minorHAnsi" w:hAnsiTheme="minorHAnsi" w:cstheme="minorHAnsi"/>
          <w:sz w:val="16"/>
          <w:szCs w:val="16"/>
        </w:rPr>
      </w:pPr>
    </w:p>
    <w:p w14:paraId="476263BA" w14:textId="77777777" w:rsidR="00A739B6" w:rsidRPr="00A739B6" w:rsidRDefault="006D532D" w:rsidP="00A739B6">
      <w:pPr>
        <w:suppressAutoHyphens w:val="0"/>
        <w:spacing w:before="120" w:line="280" w:lineRule="exact"/>
        <w:contextualSpacing/>
        <w:rPr>
          <w:rFonts w:asciiTheme="minorHAnsi" w:hAnsiTheme="minorHAnsi" w:cstheme="minorHAnsi"/>
          <w:b/>
          <w:sz w:val="22"/>
          <w:szCs w:val="22"/>
          <w:u w:val="single"/>
        </w:rPr>
      </w:pPr>
      <w:r w:rsidRPr="00A739B6">
        <w:rPr>
          <w:rFonts w:asciiTheme="minorHAnsi" w:hAnsiTheme="minorHAnsi" w:cstheme="minorHAnsi"/>
          <w:b/>
          <w:sz w:val="22"/>
          <w:szCs w:val="22"/>
          <w:u w:val="single"/>
        </w:rPr>
        <w:t>SOLICITA:</w:t>
      </w:r>
    </w:p>
    <w:p w14:paraId="2498A519" w14:textId="77777777" w:rsidR="00A739B6" w:rsidRDefault="00A739B6" w:rsidP="00A739B6">
      <w:pPr>
        <w:suppressAutoHyphens w:val="0"/>
        <w:spacing w:before="120" w:line="280" w:lineRule="exact"/>
        <w:contextualSpacing/>
        <w:rPr>
          <w:rFonts w:asciiTheme="minorHAnsi" w:hAnsiTheme="minorHAnsi" w:cstheme="minorHAnsi"/>
          <w:b/>
          <w:sz w:val="18"/>
          <w:szCs w:val="18"/>
        </w:rPr>
      </w:pPr>
    </w:p>
    <w:p w14:paraId="46748832" w14:textId="7562F38E" w:rsidR="00AB3ABD" w:rsidRDefault="00AB3ABD" w:rsidP="00AB3ABD">
      <w:pPr>
        <w:spacing w:after="240"/>
        <w:rPr>
          <w:rFonts w:asciiTheme="minorHAnsi" w:hAnsiTheme="minorHAnsi" w:cstheme="minorHAnsi"/>
          <w:sz w:val="18"/>
          <w:szCs w:val="18"/>
        </w:rPr>
      </w:pPr>
      <w:r w:rsidRPr="00E31E2E">
        <w:rPr>
          <w:rFonts w:asciiTheme="minorHAnsi" w:hAnsiTheme="minorHAnsi" w:cstheme="minorHAnsi"/>
          <w:sz w:val="18"/>
          <w:szCs w:val="18"/>
        </w:rPr>
        <w:t>El abono de la subvención</w:t>
      </w:r>
      <w:r w:rsidR="00F62048">
        <w:rPr>
          <w:rFonts w:asciiTheme="minorHAnsi" w:hAnsiTheme="minorHAnsi" w:cstheme="minorHAnsi"/>
          <w:sz w:val="18"/>
          <w:szCs w:val="18"/>
        </w:rPr>
        <w:t xml:space="preserve"> por un importe de </w:t>
      </w:r>
      <w:r w:rsidR="00F62048" w:rsidRPr="00E31E2E">
        <w:rPr>
          <w:rFonts w:asciiTheme="minorHAnsi" w:hAnsiTheme="minorHAnsi" w:cstheme="minorHAnsi"/>
          <w:sz w:val="18"/>
          <w:szCs w:val="18"/>
        </w:rPr>
        <w:fldChar w:fldCharType="begin">
          <w:ffData>
            <w:name w:val="Texto14"/>
            <w:enabled/>
            <w:calcOnExit w:val="0"/>
            <w:textInput/>
          </w:ffData>
        </w:fldChar>
      </w:r>
      <w:r w:rsidR="00F62048" w:rsidRPr="00E31E2E">
        <w:rPr>
          <w:rFonts w:asciiTheme="minorHAnsi" w:hAnsiTheme="minorHAnsi" w:cstheme="minorHAnsi"/>
          <w:sz w:val="18"/>
          <w:szCs w:val="18"/>
        </w:rPr>
        <w:instrText xml:space="preserve"> FORMTEXT </w:instrText>
      </w:r>
      <w:r w:rsidR="00F62048" w:rsidRPr="00E31E2E">
        <w:rPr>
          <w:rFonts w:asciiTheme="minorHAnsi" w:hAnsiTheme="minorHAnsi" w:cstheme="minorHAnsi"/>
          <w:sz w:val="18"/>
          <w:szCs w:val="18"/>
        </w:rPr>
      </w:r>
      <w:r w:rsidR="00F62048" w:rsidRPr="00E31E2E">
        <w:rPr>
          <w:rFonts w:asciiTheme="minorHAnsi" w:hAnsiTheme="minorHAnsi" w:cstheme="minorHAnsi"/>
          <w:sz w:val="18"/>
          <w:szCs w:val="18"/>
        </w:rPr>
        <w:fldChar w:fldCharType="separate"/>
      </w:r>
      <w:r w:rsidR="00F62048" w:rsidRPr="00E31E2E">
        <w:rPr>
          <w:rFonts w:asciiTheme="minorHAnsi" w:hAnsiTheme="minorHAnsi" w:cstheme="minorHAnsi"/>
          <w:noProof/>
          <w:sz w:val="18"/>
          <w:szCs w:val="18"/>
        </w:rPr>
        <w:t> </w:t>
      </w:r>
      <w:r w:rsidR="00F62048" w:rsidRPr="00E31E2E">
        <w:rPr>
          <w:rFonts w:asciiTheme="minorHAnsi" w:hAnsiTheme="minorHAnsi" w:cstheme="minorHAnsi"/>
          <w:noProof/>
          <w:sz w:val="18"/>
          <w:szCs w:val="18"/>
        </w:rPr>
        <w:t> </w:t>
      </w:r>
      <w:r w:rsidR="00F62048" w:rsidRPr="00E31E2E">
        <w:rPr>
          <w:rFonts w:asciiTheme="minorHAnsi" w:hAnsiTheme="minorHAnsi" w:cstheme="minorHAnsi"/>
          <w:noProof/>
          <w:sz w:val="18"/>
          <w:szCs w:val="18"/>
        </w:rPr>
        <w:t> </w:t>
      </w:r>
      <w:r w:rsidR="00F62048" w:rsidRPr="00E31E2E">
        <w:rPr>
          <w:rFonts w:asciiTheme="minorHAnsi" w:hAnsiTheme="minorHAnsi" w:cstheme="minorHAnsi"/>
          <w:noProof/>
          <w:sz w:val="18"/>
          <w:szCs w:val="18"/>
        </w:rPr>
        <w:t> </w:t>
      </w:r>
      <w:r w:rsidR="00F62048" w:rsidRPr="00E31E2E">
        <w:rPr>
          <w:rFonts w:asciiTheme="minorHAnsi" w:hAnsiTheme="minorHAnsi" w:cstheme="minorHAnsi"/>
          <w:noProof/>
          <w:sz w:val="18"/>
          <w:szCs w:val="18"/>
        </w:rPr>
        <w:t> </w:t>
      </w:r>
      <w:r w:rsidR="00F62048" w:rsidRPr="00E31E2E">
        <w:rPr>
          <w:rFonts w:asciiTheme="minorHAnsi" w:hAnsiTheme="minorHAnsi" w:cstheme="minorHAnsi"/>
          <w:sz w:val="18"/>
          <w:szCs w:val="18"/>
        </w:rPr>
        <w:fldChar w:fldCharType="end"/>
      </w:r>
      <w:r w:rsidR="00F62048">
        <w:rPr>
          <w:rFonts w:asciiTheme="minorHAnsi" w:hAnsiTheme="minorHAnsi" w:cstheme="minorHAnsi"/>
          <w:sz w:val="18"/>
          <w:szCs w:val="18"/>
        </w:rPr>
        <w:t xml:space="preserve"> euros,</w:t>
      </w:r>
      <w:r w:rsidR="00F62048" w:rsidRPr="00E31E2E">
        <w:rPr>
          <w:rFonts w:asciiTheme="minorHAnsi" w:hAnsiTheme="minorHAnsi" w:cstheme="minorHAnsi"/>
          <w:sz w:val="18"/>
          <w:szCs w:val="18"/>
        </w:rPr>
        <w:t xml:space="preserve"> mediante</w:t>
      </w:r>
      <w:r w:rsidRPr="00E31E2E">
        <w:rPr>
          <w:rFonts w:asciiTheme="minorHAnsi" w:hAnsiTheme="minorHAnsi" w:cstheme="minorHAnsi"/>
          <w:sz w:val="18"/>
          <w:szCs w:val="18"/>
        </w:rPr>
        <w:t xml:space="preserve"> transferencia bancaría a la cuenta </w:t>
      </w:r>
      <w:r w:rsidRPr="00E31E2E">
        <w:rPr>
          <w:rFonts w:asciiTheme="minorHAnsi" w:hAnsiTheme="minorHAnsi" w:cstheme="minorHAnsi"/>
          <w:b/>
          <w:sz w:val="18"/>
          <w:szCs w:val="18"/>
        </w:rPr>
        <w:t>IBAN</w:t>
      </w:r>
      <w:r w:rsidRPr="00E31E2E">
        <w:rPr>
          <w:rFonts w:asciiTheme="minorHAnsi" w:hAnsiTheme="minorHAnsi" w:cstheme="minorHAnsi"/>
          <w:sz w:val="18"/>
          <w:szCs w:val="18"/>
        </w:rPr>
        <w:t xml:space="preserve">: </w:t>
      </w:r>
      <w:r w:rsidRPr="00E31E2E">
        <w:rPr>
          <w:rFonts w:asciiTheme="minorHAnsi" w:hAnsiTheme="minorHAnsi" w:cstheme="minorHAnsi"/>
          <w:sz w:val="18"/>
          <w:szCs w:val="18"/>
        </w:rPr>
        <w:fldChar w:fldCharType="begin">
          <w:ffData>
            <w:name w:val="Texto14"/>
            <w:enabled/>
            <w:calcOnExit w:val="0"/>
            <w:textInput/>
          </w:ffData>
        </w:fldChar>
      </w:r>
      <w:r w:rsidRPr="00E31E2E">
        <w:rPr>
          <w:rFonts w:asciiTheme="minorHAnsi" w:hAnsiTheme="minorHAnsi" w:cstheme="minorHAnsi"/>
          <w:sz w:val="18"/>
          <w:szCs w:val="18"/>
        </w:rPr>
        <w:instrText xml:space="preserve"> FORMTEXT </w:instrText>
      </w:r>
      <w:r w:rsidRPr="00E31E2E">
        <w:rPr>
          <w:rFonts w:asciiTheme="minorHAnsi" w:hAnsiTheme="minorHAnsi" w:cstheme="minorHAnsi"/>
          <w:sz w:val="18"/>
          <w:szCs w:val="18"/>
        </w:rPr>
      </w:r>
      <w:r w:rsidRPr="00E31E2E">
        <w:rPr>
          <w:rFonts w:asciiTheme="minorHAnsi" w:hAnsiTheme="minorHAnsi" w:cstheme="minorHAnsi"/>
          <w:sz w:val="18"/>
          <w:szCs w:val="18"/>
        </w:rPr>
        <w:fldChar w:fldCharType="separate"/>
      </w:r>
      <w:r w:rsidRPr="00E31E2E">
        <w:rPr>
          <w:rFonts w:asciiTheme="minorHAnsi" w:hAnsiTheme="minorHAnsi" w:cstheme="minorHAnsi"/>
          <w:noProof/>
          <w:sz w:val="18"/>
          <w:szCs w:val="18"/>
        </w:rPr>
        <w:t> </w:t>
      </w:r>
      <w:r w:rsidRPr="00E31E2E">
        <w:rPr>
          <w:rFonts w:asciiTheme="minorHAnsi" w:hAnsiTheme="minorHAnsi" w:cstheme="minorHAnsi"/>
          <w:noProof/>
          <w:sz w:val="18"/>
          <w:szCs w:val="18"/>
        </w:rPr>
        <w:t> </w:t>
      </w:r>
      <w:r w:rsidRPr="00E31E2E">
        <w:rPr>
          <w:rFonts w:asciiTheme="minorHAnsi" w:hAnsiTheme="minorHAnsi" w:cstheme="minorHAnsi"/>
          <w:noProof/>
          <w:sz w:val="18"/>
          <w:szCs w:val="18"/>
        </w:rPr>
        <w:t> </w:t>
      </w:r>
      <w:r w:rsidRPr="00E31E2E">
        <w:rPr>
          <w:rFonts w:asciiTheme="minorHAnsi" w:hAnsiTheme="minorHAnsi" w:cstheme="minorHAnsi"/>
          <w:noProof/>
          <w:sz w:val="18"/>
          <w:szCs w:val="18"/>
        </w:rPr>
        <w:t> </w:t>
      </w:r>
      <w:r w:rsidRPr="00E31E2E">
        <w:rPr>
          <w:rFonts w:asciiTheme="minorHAnsi" w:hAnsiTheme="minorHAnsi" w:cstheme="minorHAnsi"/>
          <w:noProof/>
          <w:sz w:val="18"/>
          <w:szCs w:val="18"/>
        </w:rPr>
        <w:t> </w:t>
      </w:r>
      <w:r w:rsidRPr="00E31E2E">
        <w:rPr>
          <w:rFonts w:asciiTheme="minorHAnsi" w:hAnsiTheme="minorHAnsi" w:cstheme="minorHAnsi"/>
          <w:sz w:val="18"/>
          <w:szCs w:val="18"/>
        </w:rPr>
        <w:fldChar w:fldCharType="end"/>
      </w:r>
      <w:r>
        <w:rPr>
          <w:rFonts w:asciiTheme="minorHAnsi" w:hAnsiTheme="minorHAnsi" w:cstheme="minorHAnsi"/>
          <w:b/>
          <w:sz w:val="18"/>
          <w:szCs w:val="18"/>
        </w:rPr>
        <w:t>,</w:t>
      </w:r>
      <w:r>
        <w:rPr>
          <w:rFonts w:asciiTheme="minorHAnsi" w:hAnsiTheme="minorHAnsi" w:cstheme="minorHAnsi"/>
          <w:sz w:val="18"/>
          <w:szCs w:val="18"/>
        </w:rPr>
        <w:t xml:space="preserve"> para la inversión justificada en esta solicitud, según desglose de la siguiente tabla:</w:t>
      </w:r>
    </w:p>
    <w:tbl>
      <w:tblPr>
        <w:tblStyle w:val="Tablaconcuadrcula"/>
        <w:tblW w:w="9634" w:type="dxa"/>
        <w:jc w:val="center"/>
        <w:tblLook w:val="04A0" w:firstRow="1" w:lastRow="0" w:firstColumn="1" w:lastColumn="0" w:noHBand="0" w:noVBand="1"/>
      </w:tblPr>
      <w:tblGrid>
        <w:gridCol w:w="2830"/>
        <w:gridCol w:w="2287"/>
        <w:gridCol w:w="1892"/>
        <w:gridCol w:w="1066"/>
        <w:gridCol w:w="1559"/>
      </w:tblGrid>
      <w:tr w:rsidR="002C11CB" w:rsidRPr="00AF2FBB" w14:paraId="6E16693D" w14:textId="77777777" w:rsidTr="00BA6CA1">
        <w:trPr>
          <w:jc w:val="center"/>
        </w:trPr>
        <w:tc>
          <w:tcPr>
            <w:tcW w:w="2830" w:type="dxa"/>
          </w:tcPr>
          <w:p w14:paraId="660ED412" w14:textId="77777777" w:rsidR="002C11CB" w:rsidRPr="00771615" w:rsidRDefault="002C11CB" w:rsidP="00042786">
            <w:pPr>
              <w:jc w:val="center"/>
              <w:rPr>
                <w:rFonts w:ascii="Calibri" w:hAnsi="Calibri" w:cs="Calibri"/>
                <w:b/>
                <w:bCs/>
                <w:sz w:val="16"/>
                <w:szCs w:val="16"/>
              </w:rPr>
            </w:pPr>
            <w:r w:rsidRPr="00771615">
              <w:rPr>
                <w:rFonts w:ascii="Calibri" w:hAnsi="Calibri" w:cs="Calibri"/>
                <w:b/>
                <w:bCs/>
                <w:sz w:val="16"/>
                <w:szCs w:val="16"/>
              </w:rPr>
              <w:t>Partida</w:t>
            </w:r>
          </w:p>
        </w:tc>
        <w:tc>
          <w:tcPr>
            <w:tcW w:w="2287" w:type="dxa"/>
          </w:tcPr>
          <w:p w14:paraId="61EAA01C" w14:textId="1DFB94D5" w:rsidR="002C11CB" w:rsidRPr="00DB09E4" w:rsidRDefault="002C11CB" w:rsidP="0073153F">
            <w:pPr>
              <w:jc w:val="center"/>
              <w:rPr>
                <w:rFonts w:ascii="Calibri" w:hAnsi="Calibri" w:cs="Calibri"/>
                <w:b/>
                <w:bCs/>
                <w:sz w:val="16"/>
                <w:szCs w:val="16"/>
              </w:rPr>
            </w:pPr>
            <w:r w:rsidRPr="00DB09E4">
              <w:rPr>
                <w:rFonts w:ascii="Calibri" w:hAnsi="Calibri" w:cs="Calibri"/>
                <w:b/>
                <w:bCs/>
                <w:sz w:val="16"/>
                <w:szCs w:val="16"/>
              </w:rPr>
              <w:t xml:space="preserve">Inversión ejecutada y pagada hasta </w:t>
            </w:r>
            <w:r w:rsidR="0073153F">
              <w:rPr>
                <w:rFonts w:ascii="Calibri" w:hAnsi="Calibri" w:cs="Calibri"/>
                <w:b/>
                <w:bCs/>
                <w:sz w:val="16"/>
                <w:szCs w:val="16"/>
              </w:rPr>
              <w:fldChar w:fldCharType="begin">
                <w:ffData>
                  <w:name w:val="Texto20"/>
                  <w:enabled/>
                  <w:calcOnExit w:val="0"/>
                  <w:textInput/>
                </w:ffData>
              </w:fldChar>
            </w:r>
            <w:bookmarkStart w:id="17" w:name="Texto20"/>
            <w:r w:rsidR="0073153F">
              <w:rPr>
                <w:rFonts w:ascii="Calibri" w:hAnsi="Calibri" w:cs="Calibri"/>
                <w:b/>
                <w:bCs/>
                <w:sz w:val="16"/>
                <w:szCs w:val="16"/>
              </w:rPr>
              <w:instrText xml:space="preserve"> FORMTEXT </w:instrText>
            </w:r>
            <w:r w:rsidR="0073153F">
              <w:rPr>
                <w:rFonts w:ascii="Calibri" w:hAnsi="Calibri" w:cs="Calibri"/>
                <w:b/>
                <w:bCs/>
                <w:sz w:val="16"/>
                <w:szCs w:val="16"/>
              </w:rPr>
            </w:r>
            <w:r w:rsidR="0073153F">
              <w:rPr>
                <w:rFonts w:ascii="Calibri" w:hAnsi="Calibri" w:cs="Calibri"/>
                <w:b/>
                <w:bCs/>
                <w:sz w:val="16"/>
                <w:szCs w:val="16"/>
              </w:rPr>
              <w:fldChar w:fldCharType="separate"/>
            </w:r>
            <w:r w:rsidR="0073153F">
              <w:rPr>
                <w:rFonts w:ascii="Calibri" w:hAnsi="Calibri" w:cs="Calibri"/>
                <w:b/>
                <w:bCs/>
                <w:noProof/>
                <w:sz w:val="16"/>
                <w:szCs w:val="16"/>
              </w:rPr>
              <w:t> </w:t>
            </w:r>
            <w:r w:rsidR="0073153F">
              <w:rPr>
                <w:rFonts w:ascii="Calibri" w:hAnsi="Calibri" w:cs="Calibri"/>
                <w:b/>
                <w:bCs/>
                <w:noProof/>
                <w:sz w:val="16"/>
                <w:szCs w:val="16"/>
              </w:rPr>
              <w:t> </w:t>
            </w:r>
            <w:r w:rsidR="0073153F">
              <w:rPr>
                <w:rFonts w:ascii="Calibri" w:hAnsi="Calibri" w:cs="Calibri"/>
                <w:b/>
                <w:bCs/>
                <w:noProof/>
                <w:sz w:val="16"/>
                <w:szCs w:val="16"/>
              </w:rPr>
              <w:t> </w:t>
            </w:r>
            <w:r w:rsidR="0073153F">
              <w:rPr>
                <w:rFonts w:ascii="Calibri" w:hAnsi="Calibri" w:cs="Calibri"/>
                <w:b/>
                <w:bCs/>
                <w:noProof/>
                <w:sz w:val="16"/>
                <w:szCs w:val="16"/>
              </w:rPr>
              <w:t> </w:t>
            </w:r>
            <w:r w:rsidR="0073153F">
              <w:rPr>
                <w:rFonts w:ascii="Calibri" w:hAnsi="Calibri" w:cs="Calibri"/>
                <w:b/>
                <w:bCs/>
                <w:noProof/>
                <w:sz w:val="16"/>
                <w:szCs w:val="16"/>
              </w:rPr>
              <w:t> </w:t>
            </w:r>
            <w:r w:rsidR="0073153F">
              <w:rPr>
                <w:rFonts w:ascii="Calibri" w:hAnsi="Calibri" w:cs="Calibri"/>
                <w:b/>
                <w:bCs/>
                <w:sz w:val="16"/>
                <w:szCs w:val="16"/>
              </w:rPr>
              <w:fldChar w:fldCharType="end"/>
            </w:r>
            <w:bookmarkEnd w:id="17"/>
            <w:r w:rsidRPr="00DB09E4">
              <w:rPr>
                <w:rFonts w:ascii="Calibri" w:hAnsi="Calibri" w:cs="Calibri"/>
                <w:b/>
                <w:bCs/>
                <w:sz w:val="16"/>
                <w:szCs w:val="16"/>
              </w:rPr>
              <w:t xml:space="preserve"> por el que ya se solicitó ayuda parcial</w:t>
            </w:r>
          </w:p>
        </w:tc>
        <w:tc>
          <w:tcPr>
            <w:tcW w:w="1892" w:type="dxa"/>
          </w:tcPr>
          <w:p w14:paraId="010D4FC1" w14:textId="7BBBD184" w:rsidR="002C11CB" w:rsidRPr="00DB09E4" w:rsidRDefault="002C11CB" w:rsidP="0073153F">
            <w:pPr>
              <w:ind w:left="-125" w:right="-108"/>
              <w:jc w:val="center"/>
              <w:rPr>
                <w:rFonts w:ascii="Calibri" w:hAnsi="Calibri" w:cs="Calibri"/>
                <w:b/>
                <w:bCs/>
                <w:sz w:val="16"/>
                <w:szCs w:val="16"/>
              </w:rPr>
            </w:pPr>
            <w:r w:rsidRPr="00DB09E4">
              <w:rPr>
                <w:rFonts w:ascii="Calibri" w:hAnsi="Calibri" w:cs="Calibri"/>
                <w:b/>
                <w:bCs/>
                <w:sz w:val="16"/>
                <w:szCs w:val="16"/>
              </w:rPr>
              <w:t>Inversión ejecutada y pagada desde</w:t>
            </w:r>
            <w:r w:rsidR="0073153F">
              <w:rPr>
                <w:rFonts w:ascii="Calibri" w:hAnsi="Calibri" w:cs="Calibri"/>
                <w:b/>
                <w:bCs/>
                <w:sz w:val="16"/>
                <w:szCs w:val="16"/>
              </w:rPr>
              <w:t xml:space="preserve"> </w:t>
            </w:r>
            <w:r w:rsidR="0073153F">
              <w:rPr>
                <w:rFonts w:ascii="Calibri" w:hAnsi="Calibri" w:cs="Calibri"/>
                <w:b/>
                <w:bCs/>
                <w:sz w:val="16"/>
                <w:szCs w:val="16"/>
              </w:rPr>
              <w:fldChar w:fldCharType="begin">
                <w:ffData>
                  <w:name w:val="Texto19"/>
                  <w:enabled/>
                  <w:calcOnExit w:val="0"/>
                  <w:textInput/>
                </w:ffData>
              </w:fldChar>
            </w:r>
            <w:bookmarkStart w:id="18" w:name="Texto19"/>
            <w:r w:rsidR="0073153F">
              <w:rPr>
                <w:rFonts w:ascii="Calibri" w:hAnsi="Calibri" w:cs="Calibri"/>
                <w:b/>
                <w:bCs/>
                <w:sz w:val="16"/>
                <w:szCs w:val="16"/>
              </w:rPr>
              <w:instrText xml:space="preserve"> FORMTEXT </w:instrText>
            </w:r>
            <w:r w:rsidR="0073153F">
              <w:rPr>
                <w:rFonts w:ascii="Calibri" w:hAnsi="Calibri" w:cs="Calibri"/>
                <w:b/>
                <w:bCs/>
                <w:sz w:val="16"/>
                <w:szCs w:val="16"/>
              </w:rPr>
            </w:r>
            <w:r w:rsidR="0073153F">
              <w:rPr>
                <w:rFonts w:ascii="Calibri" w:hAnsi="Calibri" w:cs="Calibri"/>
                <w:b/>
                <w:bCs/>
                <w:sz w:val="16"/>
                <w:szCs w:val="16"/>
              </w:rPr>
              <w:fldChar w:fldCharType="separate"/>
            </w:r>
            <w:r w:rsidR="0073153F">
              <w:rPr>
                <w:rFonts w:ascii="Calibri" w:hAnsi="Calibri" w:cs="Calibri"/>
                <w:b/>
                <w:bCs/>
                <w:noProof/>
                <w:sz w:val="16"/>
                <w:szCs w:val="16"/>
              </w:rPr>
              <w:t> </w:t>
            </w:r>
            <w:r w:rsidR="0073153F">
              <w:rPr>
                <w:rFonts w:ascii="Calibri" w:hAnsi="Calibri" w:cs="Calibri"/>
                <w:b/>
                <w:bCs/>
                <w:noProof/>
                <w:sz w:val="16"/>
                <w:szCs w:val="16"/>
              </w:rPr>
              <w:t> </w:t>
            </w:r>
            <w:r w:rsidR="0073153F">
              <w:rPr>
                <w:rFonts w:ascii="Calibri" w:hAnsi="Calibri" w:cs="Calibri"/>
                <w:b/>
                <w:bCs/>
                <w:noProof/>
                <w:sz w:val="16"/>
                <w:szCs w:val="16"/>
              </w:rPr>
              <w:t> </w:t>
            </w:r>
            <w:r w:rsidR="0073153F">
              <w:rPr>
                <w:rFonts w:ascii="Calibri" w:hAnsi="Calibri" w:cs="Calibri"/>
                <w:b/>
                <w:bCs/>
                <w:noProof/>
                <w:sz w:val="16"/>
                <w:szCs w:val="16"/>
              </w:rPr>
              <w:t> </w:t>
            </w:r>
            <w:r w:rsidR="0073153F">
              <w:rPr>
                <w:rFonts w:ascii="Calibri" w:hAnsi="Calibri" w:cs="Calibri"/>
                <w:b/>
                <w:bCs/>
                <w:noProof/>
                <w:sz w:val="16"/>
                <w:szCs w:val="16"/>
              </w:rPr>
              <w:t> </w:t>
            </w:r>
            <w:r w:rsidR="0073153F">
              <w:rPr>
                <w:rFonts w:ascii="Calibri" w:hAnsi="Calibri" w:cs="Calibri"/>
                <w:b/>
                <w:bCs/>
                <w:sz w:val="16"/>
                <w:szCs w:val="16"/>
              </w:rPr>
              <w:fldChar w:fldCharType="end"/>
            </w:r>
            <w:bookmarkEnd w:id="18"/>
            <w:r w:rsidR="0073153F">
              <w:rPr>
                <w:rFonts w:ascii="Calibri" w:hAnsi="Calibri" w:cs="Calibri"/>
                <w:b/>
                <w:bCs/>
                <w:sz w:val="16"/>
                <w:szCs w:val="16"/>
              </w:rPr>
              <w:t xml:space="preserve"> </w:t>
            </w:r>
            <w:r w:rsidR="00E922C2">
              <w:rPr>
                <w:rFonts w:ascii="Calibri" w:hAnsi="Calibri" w:cs="Calibri"/>
                <w:b/>
                <w:bCs/>
                <w:sz w:val="16"/>
                <w:szCs w:val="16"/>
              </w:rPr>
              <w:t>hasta 15/07/2027</w:t>
            </w:r>
          </w:p>
        </w:tc>
        <w:tc>
          <w:tcPr>
            <w:tcW w:w="1066" w:type="dxa"/>
          </w:tcPr>
          <w:p w14:paraId="76B96312" w14:textId="77777777" w:rsidR="002C11CB" w:rsidRPr="00DB09E4" w:rsidRDefault="002C11CB" w:rsidP="00BA6CA1">
            <w:pPr>
              <w:ind w:right="-14"/>
              <w:jc w:val="center"/>
              <w:rPr>
                <w:rFonts w:ascii="Calibri" w:hAnsi="Calibri" w:cs="Calibri"/>
                <w:b/>
                <w:bCs/>
                <w:sz w:val="16"/>
                <w:szCs w:val="16"/>
              </w:rPr>
            </w:pPr>
            <w:r w:rsidRPr="00DB09E4">
              <w:rPr>
                <w:rFonts w:ascii="Calibri" w:hAnsi="Calibri" w:cs="Calibri"/>
                <w:b/>
                <w:bCs/>
                <w:sz w:val="16"/>
                <w:szCs w:val="16"/>
              </w:rPr>
              <w:t>Total (€), sin IVA</w:t>
            </w:r>
          </w:p>
        </w:tc>
        <w:tc>
          <w:tcPr>
            <w:tcW w:w="1559" w:type="dxa"/>
          </w:tcPr>
          <w:p w14:paraId="411AA014" w14:textId="77777777" w:rsidR="002C11CB" w:rsidRPr="00DB09E4" w:rsidRDefault="002C11CB" w:rsidP="00042786">
            <w:pPr>
              <w:jc w:val="center"/>
              <w:rPr>
                <w:rFonts w:ascii="Calibri" w:hAnsi="Calibri" w:cs="Calibri"/>
                <w:b/>
                <w:bCs/>
                <w:sz w:val="16"/>
                <w:szCs w:val="16"/>
              </w:rPr>
            </w:pPr>
            <w:r w:rsidRPr="00DB09E4">
              <w:rPr>
                <w:rFonts w:ascii="Calibri" w:hAnsi="Calibri" w:cs="Calibri"/>
                <w:b/>
                <w:bCs/>
                <w:sz w:val="16"/>
                <w:szCs w:val="16"/>
              </w:rPr>
              <w:t>IMPORTE AYUDA PAGO FINAL/SALDO</w:t>
            </w:r>
          </w:p>
          <w:p w14:paraId="357BEBEB" w14:textId="77777777" w:rsidR="002C11CB" w:rsidRPr="00DB09E4" w:rsidRDefault="002C11CB" w:rsidP="00042786">
            <w:pPr>
              <w:jc w:val="center"/>
              <w:rPr>
                <w:rFonts w:ascii="Calibri" w:hAnsi="Calibri" w:cs="Calibri"/>
                <w:b/>
                <w:bCs/>
                <w:sz w:val="16"/>
                <w:szCs w:val="16"/>
              </w:rPr>
            </w:pPr>
            <w:r w:rsidRPr="00DB09E4">
              <w:rPr>
                <w:rFonts w:ascii="Calibri" w:hAnsi="Calibri" w:cs="Calibri"/>
                <w:b/>
                <w:bCs/>
                <w:sz w:val="16"/>
                <w:szCs w:val="16"/>
              </w:rPr>
              <w:t xml:space="preserve">QUE SE SOLICITA </w:t>
            </w:r>
          </w:p>
        </w:tc>
      </w:tr>
      <w:tr w:rsidR="00BA6CA1" w:rsidRPr="00AF2FBB" w14:paraId="4EA136BA" w14:textId="77777777" w:rsidTr="00BA6CA1">
        <w:trPr>
          <w:trHeight w:val="504"/>
          <w:jc w:val="center"/>
        </w:trPr>
        <w:tc>
          <w:tcPr>
            <w:tcW w:w="2830" w:type="dxa"/>
            <w:vAlign w:val="center"/>
          </w:tcPr>
          <w:p w14:paraId="6CD04550" w14:textId="77777777" w:rsidR="00BA6CA1" w:rsidRPr="00771615" w:rsidRDefault="00BA6CA1" w:rsidP="00BA6CA1">
            <w:pPr>
              <w:rPr>
                <w:rFonts w:ascii="Calibri" w:hAnsi="Calibri" w:cs="Calibri"/>
                <w:bCs/>
                <w:sz w:val="16"/>
                <w:szCs w:val="16"/>
              </w:rPr>
            </w:pPr>
            <w:r w:rsidRPr="00771615">
              <w:rPr>
                <w:rFonts w:ascii="Calibri" w:hAnsi="Calibri" w:cs="Calibri"/>
                <w:bCs/>
                <w:sz w:val="16"/>
                <w:szCs w:val="16"/>
              </w:rPr>
              <w:t>Construcción, adquisición o mejora de bienes inmuebles</w:t>
            </w:r>
          </w:p>
        </w:tc>
        <w:tc>
          <w:tcPr>
            <w:tcW w:w="2287" w:type="dxa"/>
            <w:vAlign w:val="center"/>
          </w:tcPr>
          <w:p w14:paraId="0D000D85" w14:textId="3BE35E90" w:rsidR="00BA6CA1" w:rsidRPr="0004427A" w:rsidRDefault="00BA6CA1" w:rsidP="00BA6CA1">
            <w:pPr>
              <w:ind w:right="277"/>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1"/>
                  <w:enabled/>
                  <w:calcOnExit w:val="0"/>
                  <w:textInput/>
                </w:ffData>
              </w:fldChar>
            </w:r>
            <w:bookmarkStart w:id="19" w:name="Texto21"/>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bookmarkEnd w:id="19"/>
          </w:p>
        </w:tc>
        <w:tc>
          <w:tcPr>
            <w:tcW w:w="1892" w:type="dxa"/>
            <w:vAlign w:val="center"/>
          </w:tcPr>
          <w:p w14:paraId="561359BE" w14:textId="17C2F395" w:rsidR="00BA6CA1" w:rsidRPr="0004427A" w:rsidRDefault="00BA6CA1" w:rsidP="00BA6CA1">
            <w:pPr>
              <w:ind w:right="277"/>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1"/>
                  <w:enabled/>
                  <w:calcOnExit w:val="0"/>
                  <w:textInput/>
                </w:ffData>
              </w:fldChar>
            </w:r>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p>
        </w:tc>
        <w:tc>
          <w:tcPr>
            <w:tcW w:w="1066" w:type="dxa"/>
            <w:vAlign w:val="center"/>
          </w:tcPr>
          <w:p w14:paraId="3F66B13B" w14:textId="7FC46883" w:rsidR="00BA6CA1" w:rsidRPr="0004427A" w:rsidRDefault="00BA6CA1" w:rsidP="00BA6CA1">
            <w:pPr>
              <w:ind w:right="-14"/>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1"/>
                  <w:enabled/>
                  <w:calcOnExit w:val="0"/>
                  <w:textInput/>
                </w:ffData>
              </w:fldChar>
            </w:r>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p>
        </w:tc>
        <w:tc>
          <w:tcPr>
            <w:tcW w:w="1559" w:type="dxa"/>
            <w:vAlign w:val="center"/>
          </w:tcPr>
          <w:p w14:paraId="61A9EACA" w14:textId="7C5FAA0D" w:rsidR="00BA6CA1" w:rsidRPr="0004427A" w:rsidRDefault="00BA6CA1" w:rsidP="00BA6CA1">
            <w:pPr>
              <w:ind w:right="277"/>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1"/>
                  <w:enabled/>
                  <w:calcOnExit w:val="0"/>
                  <w:textInput/>
                </w:ffData>
              </w:fldChar>
            </w:r>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p>
        </w:tc>
      </w:tr>
      <w:tr w:rsidR="00BA6CA1" w:rsidRPr="00AF2FBB" w14:paraId="6F6E1A24" w14:textId="77777777" w:rsidTr="00BA6CA1">
        <w:trPr>
          <w:trHeight w:val="283"/>
          <w:jc w:val="center"/>
        </w:trPr>
        <w:tc>
          <w:tcPr>
            <w:tcW w:w="2830" w:type="dxa"/>
            <w:vAlign w:val="center"/>
          </w:tcPr>
          <w:p w14:paraId="19BD5444" w14:textId="77777777" w:rsidR="00BA6CA1" w:rsidRPr="00771615" w:rsidRDefault="00BA6CA1" w:rsidP="00BA6CA1">
            <w:pPr>
              <w:rPr>
                <w:rFonts w:ascii="Calibri" w:hAnsi="Calibri" w:cs="Calibri"/>
                <w:bCs/>
                <w:sz w:val="16"/>
                <w:szCs w:val="16"/>
              </w:rPr>
            </w:pPr>
            <w:r w:rsidRPr="00771615">
              <w:rPr>
                <w:rFonts w:ascii="Calibri" w:hAnsi="Calibri" w:cs="Calibri"/>
                <w:bCs/>
                <w:sz w:val="16"/>
                <w:szCs w:val="16"/>
              </w:rPr>
              <w:t>Maquinaria y equipos</w:t>
            </w:r>
          </w:p>
        </w:tc>
        <w:tc>
          <w:tcPr>
            <w:tcW w:w="2287" w:type="dxa"/>
            <w:vAlign w:val="center"/>
          </w:tcPr>
          <w:p w14:paraId="0F566E40" w14:textId="42B2DB5B" w:rsidR="00BA6CA1" w:rsidRPr="0004427A" w:rsidRDefault="00BA6CA1" w:rsidP="00BA6CA1">
            <w:pPr>
              <w:ind w:right="277"/>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2"/>
                  <w:enabled/>
                  <w:calcOnExit w:val="0"/>
                  <w:textInput/>
                </w:ffData>
              </w:fldChar>
            </w:r>
            <w:bookmarkStart w:id="20" w:name="Texto22"/>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bookmarkEnd w:id="20"/>
          </w:p>
        </w:tc>
        <w:tc>
          <w:tcPr>
            <w:tcW w:w="1892" w:type="dxa"/>
            <w:vAlign w:val="center"/>
          </w:tcPr>
          <w:p w14:paraId="01D053E9" w14:textId="2D076B61" w:rsidR="00BA6CA1" w:rsidRPr="0004427A" w:rsidRDefault="00BA6CA1" w:rsidP="00BA6CA1">
            <w:pPr>
              <w:ind w:right="277"/>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2"/>
                  <w:enabled/>
                  <w:calcOnExit w:val="0"/>
                  <w:textInput/>
                </w:ffData>
              </w:fldChar>
            </w:r>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p>
        </w:tc>
        <w:tc>
          <w:tcPr>
            <w:tcW w:w="1066" w:type="dxa"/>
            <w:vAlign w:val="center"/>
          </w:tcPr>
          <w:p w14:paraId="302FD023" w14:textId="2CEA5C4E" w:rsidR="00BA6CA1" w:rsidRPr="0004427A" w:rsidRDefault="00BA6CA1" w:rsidP="00BA6CA1">
            <w:pPr>
              <w:ind w:right="-14"/>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2"/>
                  <w:enabled/>
                  <w:calcOnExit w:val="0"/>
                  <w:textInput/>
                </w:ffData>
              </w:fldChar>
            </w:r>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p>
        </w:tc>
        <w:tc>
          <w:tcPr>
            <w:tcW w:w="1559" w:type="dxa"/>
            <w:vAlign w:val="center"/>
          </w:tcPr>
          <w:p w14:paraId="355094ED" w14:textId="7D0BAE7A" w:rsidR="00BA6CA1" w:rsidRPr="0004427A" w:rsidRDefault="00BA6CA1" w:rsidP="00BA6CA1">
            <w:pPr>
              <w:ind w:right="277"/>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2"/>
                  <w:enabled/>
                  <w:calcOnExit w:val="0"/>
                  <w:textInput/>
                </w:ffData>
              </w:fldChar>
            </w:r>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p>
        </w:tc>
      </w:tr>
      <w:tr w:rsidR="00BA6CA1" w:rsidRPr="00AF2FBB" w14:paraId="7AFD074C" w14:textId="77777777" w:rsidTr="00BA6CA1">
        <w:trPr>
          <w:trHeight w:val="273"/>
          <w:jc w:val="center"/>
        </w:trPr>
        <w:tc>
          <w:tcPr>
            <w:tcW w:w="2830" w:type="dxa"/>
            <w:vAlign w:val="center"/>
          </w:tcPr>
          <w:p w14:paraId="6DEDD34F" w14:textId="77777777" w:rsidR="00BA6CA1" w:rsidRPr="00771615" w:rsidRDefault="00BA6CA1" w:rsidP="00BA6CA1">
            <w:pPr>
              <w:rPr>
                <w:rFonts w:ascii="Calibri" w:hAnsi="Calibri" w:cs="Calibri"/>
                <w:bCs/>
                <w:sz w:val="16"/>
                <w:szCs w:val="16"/>
              </w:rPr>
            </w:pPr>
            <w:r w:rsidRPr="00771615">
              <w:rPr>
                <w:rFonts w:ascii="Calibri" w:hAnsi="Calibri" w:cs="Calibri"/>
                <w:bCs/>
                <w:sz w:val="16"/>
                <w:szCs w:val="16"/>
              </w:rPr>
              <w:t>Costes generales vinculados</w:t>
            </w:r>
          </w:p>
        </w:tc>
        <w:tc>
          <w:tcPr>
            <w:tcW w:w="2287" w:type="dxa"/>
            <w:vAlign w:val="center"/>
          </w:tcPr>
          <w:p w14:paraId="57D05DD5" w14:textId="3E878FF7" w:rsidR="00BA6CA1" w:rsidRPr="0004427A" w:rsidRDefault="00BA6CA1" w:rsidP="00BA6CA1">
            <w:pPr>
              <w:ind w:right="277"/>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3"/>
                  <w:enabled/>
                  <w:calcOnExit w:val="0"/>
                  <w:textInput/>
                </w:ffData>
              </w:fldChar>
            </w:r>
            <w:bookmarkStart w:id="21" w:name="Texto23"/>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bookmarkEnd w:id="21"/>
          </w:p>
        </w:tc>
        <w:tc>
          <w:tcPr>
            <w:tcW w:w="1892" w:type="dxa"/>
            <w:vAlign w:val="center"/>
          </w:tcPr>
          <w:p w14:paraId="6FAC9003" w14:textId="10AF3053" w:rsidR="00BA6CA1" w:rsidRPr="0004427A" w:rsidRDefault="00BA6CA1" w:rsidP="00BA6CA1">
            <w:pPr>
              <w:ind w:right="277"/>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3"/>
                  <w:enabled/>
                  <w:calcOnExit w:val="0"/>
                  <w:textInput/>
                </w:ffData>
              </w:fldChar>
            </w:r>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p>
        </w:tc>
        <w:tc>
          <w:tcPr>
            <w:tcW w:w="1066" w:type="dxa"/>
            <w:vAlign w:val="center"/>
          </w:tcPr>
          <w:p w14:paraId="4A1DC8E9" w14:textId="35E3F9C6" w:rsidR="00BA6CA1" w:rsidRPr="0004427A" w:rsidRDefault="00BA6CA1" w:rsidP="00BA6CA1">
            <w:pPr>
              <w:ind w:right="-14"/>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3"/>
                  <w:enabled/>
                  <w:calcOnExit w:val="0"/>
                  <w:textInput/>
                </w:ffData>
              </w:fldChar>
            </w:r>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p>
        </w:tc>
        <w:tc>
          <w:tcPr>
            <w:tcW w:w="1559" w:type="dxa"/>
            <w:vAlign w:val="center"/>
          </w:tcPr>
          <w:p w14:paraId="73B17C5E" w14:textId="443184F7" w:rsidR="00BA6CA1" w:rsidRPr="0004427A" w:rsidRDefault="00BA6CA1" w:rsidP="00BA6CA1">
            <w:pPr>
              <w:ind w:right="277"/>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3"/>
                  <w:enabled/>
                  <w:calcOnExit w:val="0"/>
                  <w:textInput/>
                </w:ffData>
              </w:fldChar>
            </w:r>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p>
        </w:tc>
      </w:tr>
      <w:tr w:rsidR="00BA6CA1" w:rsidRPr="00AF2FBB" w14:paraId="7260E874" w14:textId="77777777" w:rsidTr="00BA6CA1">
        <w:trPr>
          <w:trHeight w:val="264"/>
          <w:jc w:val="center"/>
        </w:trPr>
        <w:tc>
          <w:tcPr>
            <w:tcW w:w="2830" w:type="dxa"/>
            <w:vAlign w:val="center"/>
          </w:tcPr>
          <w:p w14:paraId="580DF734" w14:textId="77777777" w:rsidR="00BA6CA1" w:rsidRPr="00771615" w:rsidRDefault="00BA6CA1" w:rsidP="00BA6CA1">
            <w:pPr>
              <w:rPr>
                <w:rFonts w:ascii="Calibri" w:hAnsi="Calibri" w:cs="Calibri"/>
                <w:bCs/>
                <w:sz w:val="16"/>
                <w:szCs w:val="16"/>
              </w:rPr>
            </w:pPr>
            <w:r w:rsidRPr="00771615">
              <w:rPr>
                <w:rFonts w:ascii="Calibri" w:hAnsi="Calibri" w:cs="Calibri"/>
                <w:bCs/>
                <w:sz w:val="16"/>
                <w:szCs w:val="16"/>
              </w:rPr>
              <w:t>Inversiones intangibles</w:t>
            </w:r>
          </w:p>
        </w:tc>
        <w:tc>
          <w:tcPr>
            <w:tcW w:w="2287" w:type="dxa"/>
            <w:vAlign w:val="center"/>
          </w:tcPr>
          <w:p w14:paraId="2AD164D4" w14:textId="2249C1ED" w:rsidR="00BA6CA1" w:rsidRPr="0004427A" w:rsidRDefault="00BA6CA1" w:rsidP="00BA6CA1">
            <w:pPr>
              <w:ind w:right="277"/>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4"/>
                  <w:enabled/>
                  <w:calcOnExit w:val="0"/>
                  <w:textInput/>
                </w:ffData>
              </w:fldChar>
            </w:r>
            <w:bookmarkStart w:id="22" w:name="Texto24"/>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bookmarkEnd w:id="22"/>
          </w:p>
        </w:tc>
        <w:tc>
          <w:tcPr>
            <w:tcW w:w="1892" w:type="dxa"/>
            <w:vAlign w:val="center"/>
          </w:tcPr>
          <w:p w14:paraId="3E15D1D0" w14:textId="2BDD8997" w:rsidR="00BA6CA1" w:rsidRPr="0004427A" w:rsidRDefault="00BA6CA1" w:rsidP="00BA6CA1">
            <w:pPr>
              <w:ind w:right="277"/>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4"/>
                  <w:enabled/>
                  <w:calcOnExit w:val="0"/>
                  <w:textInput/>
                </w:ffData>
              </w:fldChar>
            </w:r>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p>
        </w:tc>
        <w:tc>
          <w:tcPr>
            <w:tcW w:w="1066" w:type="dxa"/>
            <w:vAlign w:val="center"/>
          </w:tcPr>
          <w:p w14:paraId="661EE643" w14:textId="05F1E7D1" w:rsidR="00BA6CA1" w:rsidRPr="0004427A" w:rsidRDefault="00BA6CA1" w:rsidP="00BA6CA1">
            <w:pPr>
              <w:ind w:right="-14"/>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4"/>
                  <w:enabled/>
                  <w:calcOnExit w:val="0"/>
                  <w:textInput/>
                </w:ffData>
              </w:fldChar>
            </w:r>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p>
        </w:tc>
        <w:tc>
          <w:tcPr>
            <w:tcW w:w="1559" w:type="dxa"/>
            <w:vAlign w:val="center"/>
          </w:tcPr>
          <w:p w14:paraId="4A74800A" w14:textId="3AC6E14E" w:rsidR="00BA6CA1" w:rsidRPr="0004427A" w:rsidRDefault="00BA6CA1" w:rsidP="00BA6CA1">
            <w:pPr>
              <w:ind w:right="277"/>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4"/>
                  <w:enabled/>
                  <w:calcOnExit w:val="0"/>
                  <w:textInput/>
                </w:ffData>
              </w:fldChar>
            </w:r>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p>
        </w:tc>
      </w:tr>
      <w:tr w:rsidR="00BA6CA1" w:rsidRPr="00AF2FBB" w14:paraId="254F62B1" w14:textId="77777777" w:rsidTr="00BA6CA1">
        <w:trPr>
          <w:trHeight w:val="281"/>
          <w:jc w:val="center"/>
        </w:trPr>
        <w:tc>
          <w:tcPr>
            <w:tcW w:w="2830" w:type="dxa"/>
            <w:shd w:val="clear" w:color="auto" w:fill="F2F2F2" w:themeFill="background1" w:themeFillShade="F2"/>
            <w:vAlign w:val="center"/>
          </w:tcPr>
          <w:p w14:paraId="0AC2AEC4" w14:textId="77777777" w:rsidR="00BA6CA1" w:rsidRPr="00771615" w:rsidRDefault="00BA6CA1" w:rsidP="00BA6CA1">
            <w:pPr>
              <w:jc w:val="center"/>
              <w:rPr>
                <w:rFonts w:ascii="Calibri" w:hAnsi="Calibri" w:cs="Calibri"/>
                <w:bCs/>
                <w:sz w:val="16"/>
                <w:szCs w:val="16"/>
              </w:rPr>
            </w:pPr>
            <w:r w:rsidRPr="00771615">
              <w:rPr>
                <w:rFonts w:ascii="Calibri" w:hAnsi="Calibri" w:cs="Calibri"/>
                <w:b/>
                <w:bCs/>
                <w:sz w:val="16"/>
                <w:szCs w:val="16"/>
              </w:rPr>
              <w:t>SUBTOTAL (€), sin IVA</w:t>
            </w:r>
          </w:p>
        </w:tc>
        <w:tc>
          <w:tcPr>
            <w:tcW w:w="2287" w:type="dxa"/>
            <w:shd w:val="clear" w:color="auto" w:fill="F2F2F2" w:themeFill="background1" w:themeFillShade="F2"/>
            <w:vAlign w:val="center"/>
          </w:tcPr>
          <w:p w14:paraId="69B75C28" w14:textId="7F8FB816" w:rsidR="00BA6CA1" w:rsidRPr="0004427A" w:rsidRDefault="00BA6CA1" w:rsidP="00BA6CA1">
            <w:pPr>
              <w:ind w:right="277"/>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4"/>
                  <w:enabled/>
                  <w:calcOnExit w:val="0"/>
                  <w:textInput/>
                </w:ffData>
              </w:fldChar>
            </w:r>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p>
        </w:tc>
        <w:tc>
          <w:tcPr>
            <w:tcW w:w="1892" w:type="dxa"/>
            <w:shd w:val="clear" w:color="auto" w:fill="F2F2F2" w:themeFill="background1" w:themeFillShade="F2"/>
            <w:vAlign w:val="center"/>
          </w:tcPr>
          <w:p w14:paraId="3A576B42" w14:textId="47962C23" w:rsidR="00BA6CA1" w:rsidRPr="0004427A" w:rsidRDefault="00BA6CA1" w:rsidP="00BA6CA1">
            <w:pPr>
              <w:ind w:right="277"/>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4"/>
                  <w:enabled/>
                  <w:calcOnExit w:val="0"/>
                  <w:textInput/>
                </w:ffData>
              </w:fldChar>
            </w:r>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p>
        </w:tc>
        <w:tc>
          <w:tcPr>
            <w:tcW w:w="1066" w:type="dxa"/>
            <w:shd w:val="clear" w:color="auto" w:fill="F2F2F2" w:themeFill="background1" w:themeFillShade="F2"/>
            <w:vAlign w:val="center"/>
          </w:tcPr>
          <w:p w14:paraId="46BA9F10" w14:textId="67281633" w:rsidR="00BA6CA1" w:rsidRPr="0004427A" w:rsidRDefault="00BA6CA1" w:rsidP="00BA6CA1">
            <w:pPr>
              <w:ind w:right="-14"/>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4"/>
                  <w:enabled/>
                  <w:calcOnExit w:val="0"/>
                  <w:textInput/>
                </w:ffData>
              </w:fldChar>
            </w:r>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p>
        </w:tc>
        <w:tc>
          <w:tcPr>
            <w:tcW w:w="1559" w:type="dxa"/>
            <w:shd w:val="clear" w:color="auto" w:fill="F2F2F2" w:themeFill="background1" w:themeFillShade="F2"/>
            <w:vAlign w:val="center"/>
          </w:tcPr>
          <w:p w14:paraId="00750BB9" w14:textId="07E89A6B" w:rsidR="00BA6CA1" w:rsidRPr="0004427A" w:rsidRDefault="00BA6CA1" w:rsidP="00BA6CA1">
            <w:pPr>
              <w:ind w:right="277"/>
              <w:jc w:val="right"/>
              <w:rPr>
                <w:rFonts w:ascii="Calibri" w:hAnsi="Calibri" w:cs="Calibri"/>
                <w:bCs/>
                <w:color w:val="FF0000"/>
                <w:sz w:val="16"/>
                <w:szCs w:val="16"/>
              </w:rPr>
            </w:pPr>
            <w:r>
              <w:rPr>
                <w:rFonts w:ascii="Calibri" w:hAnsi="Calibri" w:cs="Calibri"/>
                <w:bCs/>
                <w:color w:val="FF0000"/>
                <w:sz w:val="16"/>
                <w:szCs w:val="16"/>
              </w:rPr>
              <w:fldChar w:fldCharType="begin">
                <w:ffData>
                  <w:name w:val="Texto24"/>
                  <w:enabled/>
                  <w:calcOnExit w:val="0"/>
                  <w:textInput/>
                </w:ffData>
              </w:fldChar>
            </w:r>
            <w:r>
              <w:rPr>
                <w:rFonts w:ascii="Calibri" w:hAnsi="Calibri" w:cs="Calibri"/>
                <w:bCs/>
                <w:color w:val="FF0000"/>
                <w:sz w:val="16"/>
                <w:szCs w:val="16"/>
              </w:rPr>
              <w:instrText xml:space="preserve"> FORMTEXT </w:instrText>
            </w:r>
            <w:r>
              <w:rPr>
                <w:rFonts w:ascii="Calibri" w:hAnsi="Calibri" w:cs="Calibri"/>
                <w:bCs/>
                <w:color w:val="FF0000"/>
                <w:sz w:val="16"/>
                <w:szCs w:val="16"/>
              </w:rPr>
            </w:r>
            <w:r>
              <w:rPr>
                <w:rFonts w:ascii="Calibri" w:hAnsi="Calibri" w:cs="Calibri"/>
                <w:bCs/>
                <w:color w:val="FF0000"/>
                <w:sz w:val="16"/>
                <w:szCs w:val="16"/>
              </w:rPr>
              <w:fldChar w:fldCharType="separate"/>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noProof/>
                <w:color w:val="FF0000"/>
                <w:sz w:val="16"/>
                <w:szCs w:val="16"/>
              </w:rPr>
              <w:t> </w:t>
            </w:r>
            <w:r>
              <w:rPr>
                <w:rFonts w:ascii="Calibri" w:hAnsi="Calibri" w:cs="Calibri"/>
                <w:bCs/>
                <w:color w:val="FF0000"/>
                <w:sz w:val="16"/>
                <w:szCs w:val="16"/>
              </w:rPr>
              <w:fldChar w:fldCharType="end"/>
            </w:r>
          </w:p>
        </w:tc>
      </w:tr>
    </w:tbl>
    <w:p w14:paraId="5E07A341" w14:textId="77777777" w:rsidR="002C11CB" w:rsidRDefault="002C11CB" w:rsidP="00E31E2E">
      <w:pPr>
        <w:spacing w:after="240"/>
        <w:rPr>
          <w:rFonts w:asciiTheme="minorHAnsi" w:hAnsiTheme="minorHAnsi" w:cstheme="minorHAnsi"/>
          <w:b/>
          <w:sz w:val="18"/>
          <w:szCs w:val="18"/>
        </w:rPr>
      </w:pPr>
    </w:p>
    <w:p w14:paraId="6BC31ED3" w14:textId="77777777" w:rsidR="00D674B6" w:rsidRPr="00D674B6" w:rsidRDefault="00D674B6" w:rsidP="00E31E2E">
      <w:pPr>
        <w:spacing w:after="240"/>
        <w:rPr>
          <w:rFonts w:asciiTheme="minorHAnsi" w:hAnsiTheme="minorHAnsi" w:cstheme="minorHAnsi"/>
          <w:b/>
          <w:sz w:val="18"/>
          <w:szCs w:val="18"/>
        </w:rPr>
      </w:pPr>
      <w:r w:rsidRPr="00D674B6">
        <w:rPr>
          <w:rFonts w:asciiTheme="minorHAnsi" w:hAnsiTheme="minorHAnsi" w:cstheme="minorHAnsi"/>
          <w:b/>
          <w:sz w:val="18"/>
          <w:szCs w:val="18"/>
        </w:rPr>
        <w:t>CONSULTA DE DATOS:</w:t>
      </w:r>
    </w:p>
    <w:p w14:paraId="37826709" w14:textId="77777777" w:rsidR="002041F3" w:rsidRPr="00D674B6" w:rsidRDefault="002041F3" w:rsidP="004201A2">
      <w:pPr>
        <w:spacing w:after="120" w:line="240" w:lineRule="exact"/>
        <w:rPr>
          <w:rFonts w:asciiTheme="minorHAnsi" w:hAnsiTheme="minorHAnsi" w:cstheme="minorHAnsi"/>
          <w:sz w:val="18"/>
          <w:szCs w:val="18"/>
        </w:rPr>
      </w:pPr>
      <w:r w:rsidRPr="00D674B6">
        <w:rPr>
          <w:rFonts w:asciiTheme="minorHAnsi" w:hAnsiTheme="minorHAnsi" w:cstheme="minorHAnsi"/>
          <w:sz w:val="18"/>
          <w:szCs w:val="18"/>
        </w:rPr>
        <w:t>Según el artículo 28 de la Ley 39/2015, de 1 de octubre, del Procedimiento Administrativo Común de las Administraciones Públicas, los interesados tienen derecho a no aportar documentos que ya se encuentren en poder de la Administración actuante o hayan sido elaborados por cualquier otra Administración.</w:t>
      </w:r>
    </w:p>
    <w:p w14:paraId="20B78AC7" w14:textId="77777777" w:rsidR="002041F3" w:rsidRPr="00D674B6" w:rsidRDefault="002041F3" w:rsidP="00E31E2E">
      <w:pPr>
        <w:spacing w:before="120" w:after="120" w:line="240" w:lineRule="exact"/>
        <w:rPr>
          <w:rFonts w:asciiTheme="minorHAnsi" w:hAnsiTheme="minorHAnsi" w:cstheme="minorHAnsi"/>
          <w:sz w:val="18"/>
          <w:szCs w:val="18"/>
        </w:rPr>
      </w:pPr>
      <w:r w:rsidRPr="00D674B6">
        <w:rPr>
          <w:rFonts w:asciiTheme="minorHAnsi" w:hAnsiTheme="minorHAnsi" w:cstheme="minorHAnsi"/>
          <w:sz w:val="18"/>
          <w:szCs w:val="18"/>
        </w:rPr>
        <w:t>La Administración actuante podrá consultar o recabar dichos documentos salvo que el interesado se opusiere a ello. No cabrá la oposición cuando la aportación del documento se exigiera en el marco del ejercicio de potestades sancionadoras o de inspección.</w:t>
      </w:r>
    </w:p>
    <w:p w14:paraId="3C53CB36" w14:textId="77777777" w:rsidR="002041F3" w:rsidRPr="00D674B6" w:rsidRDefault="002041F3" w:rsidP="00E31E2E">
      <w:pPr>
        <w:spacing w:before="120" w:after="120" w:line="240" w:lineRule="exact"/>
        <w:rPr>
          <w:rFonts w:asciiTheme="minorHAnsi" w:hAnsiTheme="minorHAnsi" w:cstheme="minorHAnsi"/>
          <w:sz w:val="18"/>
          <w:szCs w:val="18"/>
        </w:rPr>
      </w:pPr>
      <w:r w:rsidRPr="00D674B6">
        <w:rPr>
          <w:rFonts w:asciiTheme="minorHAnsi" w:hAnsiTheme="minorHAnsi" w:cstheme="minorHAnsi"/>
          <w:sz w:val="18"/>
          <w:szCs w:val="18"/>
        </w:rPr>
        <w:t>La Administración actuante deberá recabar los documentos electrónicamente a través de sus redes corporativas o mediante consulta a las plataformas de intermediación de datos u otros sistemas electrónicos habilitados al efecto.</w:t>
      </w:r>
    </w:p>
    <w:p w14:paraId="75A7A510" w14:textId="77777777" w:rsidR="002041F3" w:rsidRPr="00D674B6" w:rsidRDefault="002041F3" w:rsidP="00E31E2E">
      <w:pPr>
        <w:spacing w:before="120" w:after="240" w:line="240" w:lineRule="exact"/>
        <w:rPr>
          <w:rFonts w:asciiTheme="minorHAnsi" w:hAnsiTheme="minorHAnsi" w:cstheme="minorHAnsi"/>
          <w:sz w:val="18"/>
          <w:szCs w:val="18"/>
        </w:rPr>
      </w:pPr>
      <w:r w:rsidRPr="00D674B6">
        <w:rPr>
          <w:rFonts w:asciiTheme="minorHAnsi" w:hAnsiTheme="minorHAnsi" w:cstheme="minorHAnsi"/>
          <w:sz w:val="18"/>
          <w:szCs w:val="18"/>
        </w:rPr>
        <w:t>En el caso de que se oponga a dicha consulta, marque la siguiente casilla:</w:t>
      </w:r>
    </w:p>
    <w:p w14:paraId="3B745DD5" w14:textId="77777777" w:rsidR="002041F3" w:rsidRPr="00D674B6" w:rsidRDefault="002041F3" w:rsidP="00E31E2E">
      <w:pPr>
        <w:spacing w:before="120" w:after="120" w:line="240" w:lineRule="exact"/>
        <w:ind w:left="284"/>
        <w:rPr>
          <w:rFonts w:asciiTheme="minorHAnsi" w:hAnsiTheme="minorHAnsi" w:cstheme="minorHAnsi"/>
          <w:sz w:val="18"/>
          <w:szCs w:val="18"/>
        </w:rPr>
      </w:pPr>
      <w:r w:rsidRPr="00D674B6">
        <w:rPr>
          <w:rFonts w:asciiTheme="minorHAnsi" w:hAnsiTheme="minorHAnsi" w:cstheme="minorHAnsi"/>
          <w:sz w:val="18"/>
          <w:szCs w:val="18"/>
        </w:rPr>
        <w:fldChar w:fldCharType="begin">
          <w:ffData>
            <w:name w:val="Marcar8"/>
            <w:enabled/>
            <w:calcOnExit w:val="0"/>
            <w:checkBox>
              <w:sizeAuto/>
              <w:default w:val="0"/>
              <w:checked w:val="0"/>
            </w:checkBox>
          </w:ffData>
        </w:fldChar>
      </w:r>
      <w:r w:rsidRPr="00D674B6">
        <w:rPr>
          <w:rFonts w:asciiTheme="minorHAnsi" w:hAnsiTheme="minorHAnsi" w:cstheme="minorHAnsi"/>
          <w:sz w:val="18"/>
          <w:szCs w:val="18"/>
        </w:rPr>
        <w:instrText xml:space="preserve"> FORMCHECKBOX </w:instrText>
      </w:r>
      <w:r w:rsidR="004755DE">
        <w:rPr>
          <w:rFonts w:asciiTheme="minorHAnsi" w:hAnsiTheme="minorHAnsi" w:cstheme="minorHAnsi"/>
          <w:sz w:val="18"/>
          <w:szCs w:val="18"/>
        </w:rPr>
      </w:r>
      <w:r w:rsidR="004755DE">
        <w:rPr>
          <w:rFonts w:asciiTheme="minorHAnsi" w:hAnsiTheme="minorHAnsi" w:cstheme="minorHAnsi"/>
          <w:sz w:val="18"/>
          <w:szCs w:val="18"/>
        </w:rPr>
        <w:fldChar w:fldCharType="separate"/>
      </w:r>
      <w:r w:rsidRPr="00D674B6">
        <w:rPr>
          <w:rFonts w:asciiTheme="minorHAnsi" w:hAnsiTheme="minorHAnsi" w:cstheme="minorHAnsi"/>
          <w:sz w:val="18"/>
          <w:szCs w:val="18"/>
        </w:rPr>
        <w:fldChar w:fldCharType="end"/>
      </w:r>
      <w:r w:rsidRPr="00D674B6">
        <w:rPr>
          <w:rFonts w:asciiTheme="minorHAnsi" w:hAnsiTheme="minorHAnsi" w:cstheme="minorHAnsi"/>
          <w:sz w:val="18"/>
          <w:szCs w:val="18"/>
        </w:rPr>
        <w:t xml:space="preserve"> </w:t>
      </w:r>
      <w:r w:rsidRPr="00D674B6">
        <w:rPr>
          <w:rFonts w:asciiTheme="minorHAnsi" w:hAnsiTheme="minorHAnsi" w:cstheme="minorHAnsi"/>
          <w:b/>
          <w:sz w:val="18"/>
          <w:szCs w:val="18"/>
          <w:highlight w:val="yellow"/>
        </w:rPr>
        <w:t>Me opongo</w:t>
      </w:r>
      <w:r w:rsidRPr="00D674B6">
        <w:rPr>
          <w:rFonts w:asciiTheme="minorHAnsi" w:hAnsiTheme="minorHAnsi" w:cstheme="minorHAnsi"/>
          <w:sz w:val="18"/>
          <w:szCs w:val="18"/>
          <w:highlight w:val="yellow"/>
        </w:rPr>
        <w:t xml:space="preserve"> a que el órgano administrativo consulte el DNI/NIE/NIF del solicitante/representante.</w:t>
      </w:r>
    </w:p>
    <w:p w14:paraId="7A409A81" w14:textId="77777777" w:rsidR="002041F3" w:rsidRPr="00D674B6" w:rsidRDefault="002041F3" w:rsidP="00E31E2E">
      <w:pPr>
        <w:pStyle w:val="Default"/>
        <w:spacing w:before="120" w:after="120" w:line="240" w:lineRule="exact"/>
        <w:ind w:right="-1"/>
        <w:jc w:val="both"/>
        <w:rPr>
          <w:rFonts w:asciiTheme="minorHAnsi" w:hAnsiTheme="minorHAnsi" w:cstheme="minorHAnsi"/>
          <w:b/>
          <w:bCs/>
          <w:strike/>
          <w:sz w:val="18"/>
          <w:szCs w:val="18"/>
        </w:rPr>
      </w:pPr>
      <w:r w:rsidRPr="00D674B6">
        <w:rPr>
          <w:rFonts w:asciiTheme="minorHAnsi" w:hAnsiTheme="minorHAnsi" w:cstheme="minorHAnsi"/>
          <w:sz w:val="18"/>
          <w:szCs w:val="18"/>
        </w:rPr>
        <w:t>EN EL CASO DE OPONERME A LA CONSULTA, QUEDO OBLIGADO A APORTAR LOS DATOS/DOCUMENTOS RELATIVOS AL PROCEDIMIENTO JUNTO A ESTA SOLICITUD</w:t>
      </w:r>
    </w:p>
    <w:p w14:paraId="1B7436CF" w14:textId="77777777" w:rsidR="00B27BED" w:rsidRPr="00D674B6" w:rsidRDefault="00B27BED" w:rsidP="00D674B6">
      <w:pPr>
        <w:spacing w:line="240" w:lineRule="exact"/>
        <w:rPr>
          <w:rFonts w:asciiTheme="minorHAnsi" w:hAnsiTheme="minorHAnsi" w:cstheme="minorHAnsi"/>
          <w:b/>
          <w:sz w:val="18"/>
          <w:szCs w:val="18"/>
          <w:u w:val="single"/>
        </w:rPr>
      </w:pPr>
    </w:p>
    <w:p w14:paraId="5467650F" w14:textId="77777777" w:rsidR="00B27BED" w:rsidRPr="00E31E2E" w:rsidRDefault="00B27BED" w:rsidP="00D674B6">
      <w:pPr>
        <w:autoSpaceDE w:val="0"/>
        <w:autoSpaceDN w:val="0"/>
        <w:adjustRightInd w:val="0"/>
        <w:spacing w:before="120" w:after="240" w:line="240" w:lineRule="exact"/>
        <w:rPr>
          <w:rFonts w:asciiTheme="minorHAnsi" w:hAnsiTheme="minorHAnsi" w:cstheme="minorHAnsi"/>
          <w:b/>
          <w:color w:val="000000"/>
          <w:sz w:val="18"/>
          <w:szCs w:val="18"/>
        </w:rPr>
      </w:pPr>
      <w:r w:rsidRPr="00E31E2E">
        <w:rPr>
          <w:rFonts w:asciiTheme="minorHAnsi" w:hAnsiTheme="minorHAnsi" w:cstheme="minorHAnsi"/>
          <w:b/>
          <w:color w:val="000000"/>
          <w:sz w:val="18"/>
          <w:szCs w:val="18"/>
        </w:rPr>
        <w:t>INFORMACIÓN BÁSICA SOBRE PROTECCIÓN DE DATOS</w:t>
      </w:r>
      <w:r w:rsidR="00D674B6" w:rsidRPr="00E31E2E">
        <w:rPr>
          <w:rFonts w:asciiTheme="minorHAnsi" w:hAnsiTheme="minorHAnsi" w:cstheme="minorHAnsi"/>
          <w:b/>
          <w:color w:val="000000"/>
          <w:sz w:val="18"/>
          <w:szCs w:val="18"/>
        </w:rPr>
        <w:t>:</w:t>
      </w:r>
    </w:p>
    <w:p w14:paraId="1D9CE3B1" w14:textId="00F3F60B" w:rsidR="00B27BED" w:rsidRPr="00E31E2E" w:rsidRDefault="00B27BED" w:rsidP="00E31E2E">
      <w:pPr>
        <w:autoSpaceDE w:val="0"/>
        <w:autoSpaceDN w:val="0"/>
        <w:adjustRightInd w:val="0"/>
        <w:spacing w:before="120" w:line="240" w:lineRule="exact"/>
        <w:rPr>
          <w:rFonts w:asciiTheme="minorHAnsi" w:hAnsiTheme="minorHAnsi" w:cstheme="minorHAnsi"/>
          <w:color w:val="000000"/>
          <w:sz w:val="18"/>
          <w:szCs w:val="18"/>
        </w:rPr>
      </w:pPr>
      <w:r w:rsidRPr="00E31E2E">
        <w:rPr>
          <w:rFonts w:asciiTheme="minorHAnsi" w:hAnsiTheme="minorHAnsi" w:cstheme="minorHAnsi"/>
          <w:color w:val="000000"/>
          <w:sz w:val="18"/>
          <w:szCs w:val="18"/>
          <w:u w:val="single"/>
        </w:rPr>
        <w:t>Responsable del tratamiento de datos</w:t>
      </w:r>
      <w:r w:rsidRPr="00E31E2E">
        <w:rPr>
          <w:rFonts w:asciiTheme="minorHAnsi" w:hAnsiTheme="minorHAnsi" w:cstheme="minorHAnsi"/>
          <w:color w:val="000000"/>
          <w:sz w:val="18"/>
          <w:szCs w:val="18"/>
        </w:rPr>
        <w:t>: Di</w:t>
      </w:r>
      <w:r w:rsidR="00E922C2">
        <w:rPr>
          <w:rFonts w:asciiTheme="minorHAnsi" w:hAnsiTheme="minorHAnsi" w:cstheme="minorHAnsi"/>
          <w:color w:val="000000"/>
          <w:sz w:val="18"/>
          <w:szCs w:val="18"/>
        </w:rPr>
        <w:t xml:space="preserve">rección General de </w:t>
      </w:r>
      <w:r w:rsidRPr="00E31E2E">
        <w:rPr>
          <w:rFonts w:asciiTheme="minorHAnsi" w:hAnsiTheme="minorHAnsi" w:cstheme="minorHAnsi"/>
          <w:color w:val="000000"/>
          <w:sz w:val="18"/>
          <w:szCs w:val="18"/>
        </w:rPr>
        <w:t>Indust</w:t>
      </w:r>
      <w:r w:rsidR="00E922C2">
        <w:rPr>
          <w:rFonts w:asciiTheme="minorHAnsi" w:hAnsiTheme="minorHAnsi" w:cstheme="minorHAnsi"/>
          <w:color w:val="000000"/>
          <w:sz w:val="18"/>
          <w:szCs w:val="18"/>
        </w:rPr>
        <w:t>ria Alimentaria y Asociacionismo</w:t>
      </w:r>
      <w:r w:rsidRPr="00E31E2E">
        <w:rPr>
          <w:rFonts w:asciiTheme="minorHAnsi" w:hAnsiTheme="minorHAnsi" w:cstheme="minorHAnsi"/>
          <w:color w:val="000000"/>
          <w:sz w:val="18"/>
          <w:szCs w:val="18"/>
        </w:rPr>
        <w:t xml:space="preserve"> Agrario de la Consejería d</w:t>
      </w:r>
      <w:r w:rsidR="008B0F04">
        <w:rPr>
          <w:rFonts w:asciiTheme="minorHAnsi" w:hAnsiTheme="minorHAnsi" w:cstheme="minorHAnsi"/>
          <w:color w:val="000000"/>
          <w:sz w:val="18"/>
          <w:szCs w:val="18"/>
        </w:rPr>
        <w:t xml:space="preserve">e Agua, Agricultura, Ganadería y </w:t>
      </w:r>
      <w:r w:rsidRPr="00E31E2E">
        <w:rPr>
          <w:rFonts w:asciiTheme="minorHAnsi" w:hAnsiTheme="minorHAnsi" w:cstheme="minorHAnsi"/>
          <w:color w:val="000000"/>
          <w:sz w:val="18"/>
          <w:szCs w:val="18"/>
        </w:rPr>
        <w:t>Pesca de la Comunidad Autónoma de la Región de Murcia; dirección: Plaza Juan XXIII, 4, 30008, Murcia.       Correo electrónico: dgaic@carm.es</w:t>
      </w:r>
    </w:p>
    <w:p w14:paraId="26D7BEB7" w14:textId="77777777" w:rsidR="00B27BED" w:rsidRPr="00E31E2E" w:rsidRDefault="00B27BED" w:rsidP="00D674B6">
      <w:pPr>
        <w:autoSpaceDE w:val="0"/>
        <w:autoSpaceDN w:val="0"/>
        <w:adjustRightInd w:val="0"/>
        <w:spacing w:before="120" w:line="240" w:lineRule="exact"/>
        <w:ind w:right="-1"/>
        <w:rPr>
          <w:rFonts w:asciiTheme="minorHAnsi" w:hAnsiTheme="minorHAnsi" w:cstheme="minorHAnsi"/>
          <w:color w:val="000000"/>
          <w:sz w:val="18"/>
          <w:szCs w:val="18"/>
        </w:rPr>
      </w:pPr>
      <w:r w:rsidRPr="00E31E2E">
        <w:rPr>
          <w:rFonts w:asciiTheme="minorHAnsi" w:hAnsiTheme="minorHAnsi" w:cstheme="minorHAnsi"/>
          <w:color w:val="000000"/>
          <w:sz w:val="18"/>
          <w:szCs w:val="18"/>
          <w:u w:val="single"/>
        </w:rPr>
        <w:t>Finalidad del tratamiento de datos</w:t>
      </w:r>
      <w:r w:rsidRPr="00E31E2E">
        <w:rPr>
          <w:rFonts w:asciiTheme="minorHAnsi" w:hAnsiTheme="minorHAnsi" w:cstheme="minorHAnsi"/>
          <w:color w:val="000000"/>
          <w:sz w:val="18"/>
          <w:szCs w:val="18"/>
        </w:rPr>
        <w:t xml:space="preserve">: </w:t>
      </w:r>
      <w:r w:rsidRPr="00E31E2E">
        <w:rPr>
          <w:rFonts w:asciiTheme="minorHAnsi" w:hAnsiTheme="minorHAnsi" w:cstheme="minorHAnsi"/>
          <w:sz w:val="18"/>
          <w:szCs w:val="18"/>
        </w:rPr>
        <w:t xml:space="preserve">Gestión de la Solicitud de ayuda a las inversiones en transformación, comercialización y desarrollo de productos agrarios (INCOMTRA) (Procedimiento. 1255). </w:t>
      </w:r>
      <w:r w:rsidRPr="00E31E2E">
        <w:rPr>
          <w:rFonts w:asciiTheme="minorHAnsi" w:hAnsiTheme="minorHAnsi" w:cstheme="minorHAnsi"/>
          <w:color w:val="000000"/>
          <w:sz w:val="18"/>
          <w:szCs w:val="18"/>
        </w:rPr>
        <w:t>Los datos objeto de tratamiento serán conservados durante el tiempo en que pueda exigirse algún tipo de responsabilidad derivada de una relación jurídica o ejecución del contrato, con el objetivo de atender las posibles responsabilidades nacidas del tratamiento durante el plazo de prescripción de estas.</w:t>
      </w:r>
    </w:p>
    <w:p w14:paraId="3DBC3BE9" w14:textId="77777777" w:rsidR="00B27BED" w:rsidRPr="00E31E2E" w:rsidRDefault="00B27BED" w:rsidP="00D674B6">
      <w:pPr>
        <w:autoSpaceDE w:val="0"/>
        <w:autoSpaceDN w:val="0"/>
        <w:adjustRightInd w:val="0"/>
        <w:spacing w:before="120" w:line="240" w:lineRule="exact"/>
        <w:ind w:right="-1"/>
        <w:rPr>
          <w:rFonts w:asciiTheme="minorHAnsi" w:hAnsiTheme="minorHAnsi" w:cstheme="minorHAnsi"/>
          <w:color w:val="000000"/>
          <w:sz w:val="18"/>
          <w:szCs w:val="18"/>
        </w:rPr>
      </w:pPr>
      <w:r w:rsidRPr="00E31E2E">
        <w:rPr>
          <w:rFonts w:asciiTheme="minorHAnsi" w:hAnsiTheme="minorHAnsi" w:cstheme="minorHAnsi"/>
          <w:color w:val="000000"/>
          <w:sz w:val="18"/>
          <w:szCs w:val="18"/>
          <w:u w:val="single"/>
        </w:rPr>
        <w:lastRenderedPageBreak/>
        <w:t>Legitimación para el tratamiento</w:t>
      </w:r>
      <w:r w:rsidRPr="00E31E2E">
        <w:rPr>
          <w:rFonts w:asciiTheme="minorHAnsi" w:hAnsiTheme="minorHAnsi" w:cstheme="minorHAnsi"/>
          <w:color w:val="000000"/>
          <w:sz w:val="18"/>
          <w:szCs w:val="18"/>
        </w:rPr>
        <w:t>: el tratamiento es necesario para el cumplimiento de una tarea en interés público o el ejercicio de los poderes públicos conferidos al responsable del tratamiento (artículo 8 de la Ley Orgánica 3/2018, de 5 de diciembre de Protección de Datos Personales y garantías de los derechos digitales en relación con el artículo 6.1.e del Reglamento 2016/679 de Protección de Datos) en relación con las diversas normas que regulan el procedimiento.</w:t>
      </w:r>
    </w:p>
    <w:p w14:paraId="795333C8" w14:textId="77777777" w:rsidR="00B27BED" w:rsidRPr="00E31E2E" w:rsidRDefault="00B27BED" w:rsidP="00D674B6">
      <w:pPr>
        <w:autoSpaceDE w:val="0"/>
        <w:autoSpaceDN w:val="0"/>
        <w:adjustRightInd w:val="0"/>
        <w:spacing w:before="120" w:line="240" w:lineRule="exact"/>
        <w:ind w:right="-1"/>
        <w:rPr>
          <w:rFonts w:asciiTheme="minorHAnsi" w:hAnsiTheme="minorHAnsi" w:cstheme="minorHAnsi"/>
          <w:color w:val="000000"/>
          <w:sz w:val="18"/>
          <w:szCs w:val="18"/>
        </w:rPr>
      </w:pPr>
      <w:r w:rsidRPr="00E31E2E">
        <w:rPr>
          <w:rFonts w:asciiTheme="minorHAnsi" w:hAnsiTheme="minorHAnsi" w:cstheme="minorHAnsi"/>
          <w:color w:val="000000"/>
          <w:sz w:val="18"/>
          <w:szCs w:val="18"/>
          <w:u w:val="single"/>
        </w:rPr>
        <w:t>Destinatarios de cesiones de datos</w:t>
      </w:r>
      <w:r w:rsidRPr="00E31E2E">
        <w:rPr>
          <w:rFonts w:asciiTheme="minorHAnsi" w:hAnsiTheme="minorHAnsi" w:cstheme="minorHAnsi"/>
          <w:color w:val="000000"/>
          <w:sz w:val="18"/>
          <w:szCs w:val="18"/>
        </w:rPr>
        <w:t>: no se cederán datos a terceros, salvo obligación legal.</w:t>
      </w:r>
    </w:p>
    <w:p w14:paraId="07F66D35" w14:textId="77777777" w:rsidR="00B27BED" w:rsidRPr="00E31E2E" w:rsidRDefault="00B27BED" w:rsidP="00D674B6">
      <w:pPr>
        <w:autoSpaceDE w:val="0"/>
        <w:autoSpaceDN w:val="0"/>
        <w:adjustRightInd w:val="0"/>
        <w:spacing w:before="120" w:line="240" w:lineRule="exact"/>
        <w:ind w:right="-1"/>
        <w:rPr>
          <w:rFonts w:asciiTheme="minorHAnsi" w:hAnsiTheme="minorHAnsi" w:cstheme="minorHAnsi"/>
          <w:color w:val="000000"/>
          <w:sz w:val="18"/>
          <w:szCs w:val="18"/>
        </w:rPr>
      </w:pPr>
      <w:r w:rsidRPr="00E31E2E">
        <w:rPr>
          <w:rFonts w:asciiTheme="minorHAnsi" w:hAnsiTheme="minorHAnsi" w:cstheme="minorHAnsi"/>
          <w:color w:val="000000"/>
          <w:sz w:val="18"/>
          <w:szCs w:val="18"/>
          <w:u w:val="single"/>
        </w:rPr>
        <w:t>Procedencia de los datos:</w:t>
      </w:r>
      <w:r w:rsidRPr="00E31E2E">
        <w:rPr>
          <w:rFonts w:asciiTheme="minorHAnsi" w:hAnsiTheme="minorHAnsi" w:cstheme="minorHAnsi"/>
          <w:color w:val="000000"/>
          <w:sz w:val="18"/>
          <w:szCs w:val="18"/>
        </w:rPr>
        <w:t xml:space="preserve"> los datos se recogen de las solicitudes, que son aportados por el interesado o su representante, y en su caso, podrán obtenerse de la Plataforma de Interoperabilidad.</w:t>
      </w:r>
    </w:p>
    <w:p w14:paraId="13C82CF3" w14:textId="77777777" w:rsidR="00B27BED" w:rsidRPr="00E31E2E" w:rsidRDefault="00B27BED" w:rsidP="00E31E2E">
      <w:pPr>
        <w:pStyle w:val="Prrafodelista"/>
        <w:numPr>
          <w:ilvl w:val="0"/>
          <w:numId w:val="13"/>
        </w:numPr>
        <w:spacing w:before="120" w:line="240" w:lineRule="exact"/>
        <w:ind w:left="426" w:right="-1" w:hanging="153"/>
        <w:jc w:val="both"/>
        <w:rPr>
          <w:rFonts w:asciiTheme="minorHAnsi" w:hAnsiTheme="minorHAnsi" w:cstheme="minorHAnsi"/>
          <w:sz w:val="18"/>
          <w:szCs w:val="18"/>
        </w:rPr>
      </w:pPr>
      <w:r w:rsidRPr="00E31E2E">
        <w:rPr>
          <w:rFonts w:asciiTheme="minorHAnsi" w:hAnsiTheme="minorHAnsi" w:cstheme="minorHAnsi"/>
          <w:sz w:val="18"/>
          <w:szCs w:val="18"/>
        </w:rPr>
        <w:t xml:space="preserve">Al Ministerio competente en materia de Interior: la consulta de los datos de identidad (DNI/NIE/TIE/Certificado comunitario-UE). </w:t>
      </w:r>
    </w:p>
    <w:p w14:paraId="01711D94" w14:textId="77777777" w:rsidR="00B27BED" w:rsidRPr="00E31E2E" w:rsidRDefault="00B27BED" w:rsidP="00E31E2E">
      <w:pPr>
        <w:pStyle w:val="Prrafodelista"/>
        <w:numPr>
          <w:ilvl w:val="0"/>
          <w:numId w:val="13"/>
        </w:numPr>
        <w:spacing w:line="240" w:lineRule="exact"/>
        <w:ind w:left="426" w:right="-1" w:hanging="153"/>
        <w:jc w:val="both"/>
        <w:rPr>
          <w:rFonts w:asciiTheme="minorHAnsi" w:hAnsiTheme="minorHAnsi" w:cstheme="minorHAnsi"/>
          <w:sz w:val="18"/>
          <w:szCs w:val="18"/>
        </w:rPr>
      </w:pPr>
      <w:r w:rsidRPr="00E31E2E">
        <w:rPr>
          <w:rFonts w:asciiTheme="minorHAnsi" w:hAnsiTheme="minorHAnsi" w:cstheme="minorHAnsi"/>
          <w:sz w:val="18"/>
          <w:szCs w:val="18"/>
        </w:rPr>
        <w:t xml:space="preserve">A la Agencia Estatal de la Administración Tributaria: la consulta de hallarse al corriente en el cumplimiento de las obligaciones tributarias estatales. </w:t>
      </w:r>
    </w:p>
    <w:p w14:paraId="6B886C30" w14:textId="77777777" w:rsidR="00B27BED" w:rsidRPr="00E31E2E" w:rsidRDefault="00B27BED" w:rsidP="00E31E2E">
      <w:pPr>
        <w:pStyle w:val="Prrafodelista"/>
        <w:numPr>
          <w:ilvl w:val="0"/>
          <w:numId w:val="13"/>
        </w:numPr>
        <w:spacing w:line="240" w:lineRule="exact"/>
        <w:ind w:left="426" w:right="-1" w:hanging="153"/>
        <w:jc w:val="both"/>
        <w:rPr>
          <w:rFonts w:asciiTheme="minorHAnsi" w:hAnsiTheme="minorHAnsi" w:cstheme="minorHAnsi"/>
          <w:sz w:val="18"/>
          <w:szCs w:val="18"/>
        </w:rPr>
      </w:pPr>
      <w:r w:rsidRPr="00E31E2E">
        <w:rPr>
          <w:rFonts w:asciiTheme="minorHAnsi" w:hAnsiTheme="minorHAnsi" w:cstheme="minorHAnsi"/>
          <w:sz w:val="18"/>
          <w:szCs w:val="18"/>
        </w:rPr>
        <w:t xml:space="preserve">A la Agencia Tributaria de la Región de Murcia, la consulta de hallarse al corriente en el cumplimiento de las obligaciones tributarias con la Hacienda de la CARM. </w:t>
      </w:r>
    </w:p>
    <w:p w14:paraId="6BAB5AD5" w14:textId="77777777" w:rsidR="00B27BED" w:rsidRPr="00E31E2E" w:rsidRDefault="00B27BED" w:rsidP="00E31E2E">
      <w:pPr>
        <w:pStyle w:val="Prrafodelista"/>
        <w:numPr>
          <w:ilvl w:val="0"/>
          <w:numId w:val="13"/>
        </w:numPr>
        <w:spacing w:line="240" w:lineRule="exact"/>
        <w:ind w:left="426" w:right="-1" w:hanging="153"/>
        <w:jc w:val="both"/>
        <w:rPr>
          <w:rFonts w:asciiTheme="minorHAnsi" w:hAnsiTheme="minorHAnsi" w:cstheme="minorHAnsi"/>
          <w:color w:val="333333"/>
          <w:sz w:val="18"/>
          <w:szCs w:val="18"/>
          <w:lang w:eastAsia="es-ES"/>
        </w:rPr>
      </w:pPr>
      <w:r w:rsidRPr="00E31E2E">
        <w:rPr>
          <w:rFonts w:asciiTheme="minorHAnsi" w:hAnsiTheme="minorHAnsi" w:cstheme="minorHAnsi"/>
          <w:sz w:val="18"/>
          <w:szCs w:val="18"/>
        </w:rPr>
        <w:t xml:space="preserve">A la Tesorería General de la Seguridad Social: la consulta de hallarse al corriente en el cumplimiento de las obligaciones frente a la Seguridad Social. </w:t>
      </w:r>
    </w:p>
    <w:p w14:paraId="27C88A40" w14:textId="77777777" w:rsidR="00F8044C" w:rsidRPr="00A739B6" w:rsidRDefault="00B27BED" w:rsidP="00D674B6">
      <w:pPr>
        <w:autoSpaceDE w:val="0"/>
        <w:autoSpaceDN w:val="0"/>
        <w:adjustRightInd w:val="0"/>
        <w:spacing w:before="120" w:line="240" w:lineRule="exact"/>
        <w:ind w:right="-1"/>
        <w:rPr>
          <w:rFonts w:asciiTheme="minorHAnsi" w:hAnsiTheme="minorHAnsi" w:cstheme="minorHAnsi"/>
          <w:color w:val="000000"/>
          <w:sz w:val="18"/>
          <w:szCs w:val="18"/>
        </w:rPr>
      </w:pPr>
      <w:r w:rsidRPr="00E31E2E">
        <w:rPr>
          <w:rFonts w:asciiTheme="minorHAnsi" w:hAnsiTheme="minorHAnsi" w:cstheme="minorHAnsi"/>
          <w:color w:val="000000"/>
          <w:sz w:val="18"/>
          <w:szCs w:val="18"/>
          <w:u w:val="single"/>
        </w:rPr>
        <w:t>Derechos de interesado</w:t>
      </w:r>
      <w:r w:rsidRPr="00E31E2E">
        <w:rPr>
          <w:rFonts w:asciiTheme="minorHAnsi" w:hAnsiTheme="minorHAnsi" w:cstheme="minorHAnsi"/>
          <w:color w:val="000000"/>
          <w:sz w:val="18"/>
          <w:szCs w:val="18"/>
        </w:rPr>
        <w:t xml:space="preserve">: puede ejercitar sus derechos de acceso, rectificación, supresión, oposición y portabilidad de los datos de sus datos, de limitación y oposición a su tratamiento, así como otros derechos que se explican en la información adicional, ante el responsable del tratamiento. Asimismo puede dirigirse al Delegado de Protección de Datos de la Comunidad Autónoma de la Región de Murcia en la dirección de correo electrónico: dpdigs@carm.es. Puede ejercer sus derechos mediante la presentación de una solicitud en la Sede Electrónica de la CARM, código de procedimiento 2736, así como consultar la información y requisitos del ejercicio de derechos en el apartado de "Protección de Datos" de la web: </w:t>
      </w:r>
      <w:r w:rsidRPr="00E31E2E">
        <w:rPr>
          <w:rFonts w:asciiTheme="minorHAnsi" w:hAnsiTheme="minorHAnsi" w:cstheme="minorHAnsi"/>
          <w:color w:val="0066CD"/>
          <w:sz w:val="18"/>
          <w:szCs w:val="18"/>
        </w:rPr>
        <w:t xml:space="preserve">www.carm.es </w:t>
      </w:r>
      <w:r w:rsidRPr="00E31E2E">
        <w:rPr>
          <w:rFonts w:asciiTheme="minorHAnsi" w:hAnsiTheme="minorHAnsi" w:cstheme="minorHAnsi"/>
          <w:color w:val="000000"/>
          <w:sz w:val="18"/>
          <w:szCs w:val="18"/>
        </w:rPr>
        <w:t>. En cualquier caso puede presentar una reclamación ante la Agencia Española de Protección de Datos (AEPD)</w:t>
      </w:r>
    </w:p>
    <w:p w14:paraId="536C903E" w14:textId="77777777" w:rsidR="00B27BED" w:rsidRPr="00E31E2E" w:rsidRDefault="00B27BED" w:rsidP="00D674B6">
      <w:pPr>
        <w:autoSpaceDE w:val="0"/>
        <w:autoSpaceDN w:val="0"/>
        <w:adjustRightInd w:val="0"/>
        <w:spacing w:before="120" w:line="240" w:lineRule="exact"/>
        <w:ind w:right="-1"/>
        <w:rPr>
          <w:rFonts w:asciiTheme="minorHAnsi" w:hAnsiTheme="minorHAnsi" w:cstheme="minorHAnsi"/>
          <w:color w:val="000000"/>
          <w:sz w:val="18"/>
          <w:szCs w:val="18"/>
        </w:rPr>
      </w:pPr>
      <w:r w:rsidRPr="00E31E2E">
        <w:rPr>
          <w:rFonts w:asciiTheme="minorHAnsi" w:hAnsiTheme="minorHAnsi" w:cstheme="minorHAnsi"/>
          <w:color w:val="000000"/>
          <w:sz w:val="18"/>
          <w:szCs w:val="18"/>
          <w:u w:val="single"/>
        </w:rPr>
        <w:t>Contacto Delegado de Protección de Datos</w:t>
      </w:r>
      <w:r w:rsidRPr="00E31E2E">
        <w:rPr>
          <w:rFonts w:asciiTheme="minorHAnsi" w:hAnsiTheme="minorHAnsi" w:cstheme="minorHAnsi"/>
          <w:color w:val="000000"/>
          <w:sz w:val="18"/>
          <w:szCs w:val="18"/>
        </w:rPr>
        <w:t>: Inspección General de Servicios de la CARM; dirección de correo electrónico: dpdigs@listas.carm.es</w:t>
      </w:r>
    </w:p>
    <w:p w14:paraId="06E66FF2" w14:textId="77777777" w:rsidR="00B27BED" w:rsidRPr="00E31E2E" w:rsidRDefault="00B27BED" w:rsidP="00D674B6">
      <w:pPr>
        <w:autoSpaceDE w:val="0"/>
        <w:autoSpaceDN w:val="0"/>
        <w:adjustRightInd w:val="0"/>
        <w:spacing w:before="120" w:line="240" w:lineRule="exact"/>
        <w:ind w:right="-1"/>
        <w:rPr>
          <w:rFonts w:asciiTheme="minorHAnsi" w:hAnsiTheme="minorHAnsi" w:cstheme="minorHAnsi"/>
          <w:color w:val="0000FF"/>
          <w:sz w:val="18"/>
          <w:szCs w:val="18"/>
        </w:rPr>
      </w:pPr>
      <w:r w:rsidRPr="00E31E2E">
        <w:rPr>
          <w:rFonts w:asciiTheme="minorHAnsi" w:hAnsiTheme="minorHAnsi" w:cstheme="minorHAnsi"/>
          <w:color w:val="000000"/>
          <w:sz w:val="18"/>
          <w:szCs w:val="18"/>
          <w:u w:val="single"/>
        </w:rPr>
        <w:t>Información adicional</w:t>
      </w:r>
      <w:r w:rsidRPr="00E31E2E">
        <w:rPr>
          <w:rFonts w:asciiTheme="minorHAnsi" w:hAnsiTheme="minorHAnsi" w:cstheme="minorHAnsi"/>
          <w:color w:val="000000"/>
          <w:sz w:val="18"/>
          <w:szCs w:val="18"/>
        </w:rPr>
        <w:t xml:space="preserve">: Puede consultar información adicional y detallada sobre Protección de Datos en la siguiente dirección:  </w:t>
      </w:r>
      <w:hyperlink r:id="rId11" w:history="1">
        <w:r w:rsidRPr="00E31E2E">
          <w:rPr>
            <w:rStyle w:val="Hipervnculo"/>
            <w:rFonts w:asciiTheme="minorHAnsi" w:hAnsiTheme="minorHAnsi" w:cstheme="minorHAnsi"/>
            <w:sz w:val="18"/>
            <w:szCs w:val="18"/>
          </w:rPr>
          <w:t>http://www.carm.es/web/pagina?IDCONTENIDO=62678&amp;IDTIPO=100&amp;RASTRO=c672$m</w:t>
        </w:r>
      </w:hyperlink>
    </w:p>
    <w:p w14:paraId="05A6AD75" w14:textId="77777777" w:rsidR="000C2A68" w:rsidRPr="00E31E2E" w:rsidRDefault="000C2A68" w:rsidP="00CE0C14">
      <w:pPr>
        <w:autoSpaceDE w:val="0"/>
        <w:spacing w:before="240" w:after="240" w:line="240" w:lineRule="exact"/>
        <w:jc w:val="center"/>
        <w:rPr>
          <w:rFonts w:asciiTheme="minorHAnsi" w:hAnsiTheme="minorHAnsi" w:cstheme="minorHAnsi"/>
          <w:sz w:val="18"/>
          <w:szCs w:val="18"/>
        </w:rPr>
      </w:pPr>
      <w:r w:rsidRPr="00E31E2E">
        <w:rPr>
          <w:rFonts w:asciiTheme="minorHAnsi" w:hAnsiTheme="minorHAnsi" w:cstheme="minorHAnsi"/>
          <w:sz w:val="18"/>
          <w:szCs w:val="18"/>
        </w:rPr>
        <w:t xml:space="preserve">En </w:t>
      </w:r>
      <w:r w:rsidRPr="00E31E2E">
        <w:rPr>
          <w:rFonts w:asciiTheme="minorHAnsi" w:hAnsiTheme="minorHAnsi" w:cstheme="minorHAnsi"/>
          <w:sz w:val="18"/>
          <w:szCs w:val="18"/>
        </w:rPr>
        <w:fldChar w:fldCharType="begin">
          <w:ffData>
            <w:name w:val="Texto13"/>
            <w:enabled/>
            <w:calcOnExit w:val="0"/>
            <w:textInput/>
          </w:ffData>
        </w:fldChar>
      </w:r>
      <w:r w:rsidRPr="00E31E2E">
        <w:rPr>
          <w:rFonts w:asciiTheme="minorHAnsi" w:hAnsiTheme="minorHAnsi" w:cstheme="minorHAnsi"/>
          <w:sz w:val="18"/>
          <w:szCs w:val="18"/>
        </w:rPr>
        <w:instrText xml:space="preserve"> FORMTEXT </w:instrText>
      </w:r>
      <w:r w:rsidRPr="00E31E2E">
        <w:rPr>
          <w:rFonts w:asciiTheme="minorHAnsi" w:hAnsiTheme="minorHAnsi" w:cstheme="minorHAnsi"/>
          <w:sz w:val="18"/>
          <w:szCs w:val="18"/>
        </w:rPr>
      </w:r>
      <w:r w:rsidRPr="00E31E2E">
        <w:rPr>
          <w:rFonts w:asciiTheme="minorHAnsi" w:hAnsiTheme="minorHAnsi" w:cstheme="minorHAnsi"/>
          <w:sz w:val="18"/>
          <w:szCs w:val="18"/>
        </w:rPr>
        <w:fldChar w:fldCharType="separate"/>
      </w:r>
      <w:r w:rsidR="00F356BE" w:rsidRPr="00E31E2E">
        <w:rPr>
          <w:rFonts w:asciiTheme="minorHAnsi" w:hAnsiTheme="minorHAnsi" w:cstheme="minorHAnsi"/>
          <w:noProof/>
          <w:sz w:val="18"/>
          <w:szCs w:val="18"/>
        </w:rPr>
        <w:t> </w:t>
      </w:r>
      <w:r w:rsidR="00F356BE" w:rsidRPr="00E31E2E">
        <w:rPr>
          <w:rFonts w:asciiTheme="minorHAnsi" w:hAnsiTheme="minorHAnsi" w:cstheme="minorHAnsi"/>
          <w:noProof/>
          <w:sz w:val="18"/>
          <w:szCs w:val="18"/>
        </w:rPr>
        <w:t> </w:t>
      </w:r>
      <w:r w:rsidR="00F356BE" w:rsidRPr="00E31E2E">
        <w:rPr>
          <w:rFonts w:asciiTheme="minorHAnsi" w:hAnsiTheme="minorHAnsi" w:cstheme="minorHAnsi"/>
          <w:noProof/>
          <w:sz w:val="18"/>
          <w:szCs w:val="18"/>
        </w:rPr>
        <w:t> </w:t>
      </w:r>
      <w:r w:rsidR="00F356BE" w:rsidRPr="00E31E2E">
        <w:rPr>
          <w:rFonts w:asciiTheme="minorHAnsi" w:hAnsiTheme="minorHAnsi" w:cstheme="minorHAnsi"/>
          <w:noProof/>
          <w:sz w:val="18"/>
          <w:szCs w:val="18"/>
        </w:rPr>
        <w:t> </w:t>
      </w:r>
      <w:r w:rsidR="00F356BE" w:rsidRPr="00E31E2E">
        <w:rPr>
          <w:rFonts w:asciiTheme="minorHAnsi" w:hAnsiTheme="minorHAnsi" w:cstheme="minorHAnsi"/>
          <w:noProof/>
          <w:sz w:val="18"/>
          <w:szCs w:val="18"/>
        </w:rPr>
        <w:t> </w:t>
      </w:r>
      <w:r w:rsidRPr="00E31E2E">
        <w:rPr>
          <w:rFonts w:asciiTheme="minorHAnsi" w:hAnsiTheme="minorHAnsi" w:cstheme="minorHAnsi"/>
          <w:sz w:val="18"/>
          <w:szCs w:val="18"/>
        </w:rPr>
        <w:fldChar w:fldCharType="end"/>
      </w:r>
      <w:r w:rsidRPr="00E31E2E">
        <w:rPr>
          <w:rFonts w:asciiTheme="minorHAnsi" w:hAnsiTheme="minorHAnsi" w:cstheme="minorHAnsi"/>
          <w:sz w:val="18"/>
          <w:szCs w:val="18"/>
        </w:rPr>
        <w:t>,</w:t>
      </w:r>
      <w:r w:rsidR="00D07487">
        <w:rPr>
          <w:rFonts w:asciiTheme="minorHAnsi" w:hAnsiTheme="minorHAnsi" w:cstheme="minorHAnsi"/>
          <w:sz w:val="18"/>
          <w:szCs w:val="18"/>
        </w:rPr>
        <w:t xml:space="preserve"> a </w:t>
      </w:r>
      <w:r w:rsidR="00D07487">
        <w:rPr>
          <w:rFonts w:asciiTheme="minorHAnsi" w:hAnsiTheme="minorHAnsi" w:cstheme="minorHAnsi"/>
          <w:sz w:val="18"/>
          <w:szCs w:val="18"/>
        </w:rPr>
        <w:fldChar w:fldCharType="begin">
          <w:ffData>
            <w:name w:val="Texto15"/>
            <w:enabled/>
            <w:calcOnExit w:val="0"/>
            <w:textInput>
              <w:type w:val="number"/>
              <w:maxLength w:val="2"/>
            </w:textInput>
          </w:ffData>
        </w:fldChar>
      </w:r>
      <w:bookmarkStart w:id="23" w:name="Texto15"/>
      <w:r w:rsidR="00D07487">
        <w:rPr>
          <w:rFonts w:asciiTheme="minorHAnsi" w:hAnsiTheme="minorHAnsi" w:cstheme="minorHAnsi"/>
          <w:sz w:val="18"/>
          <w:szCs w:val="18"/>
        </w:rPr>
        <w:instrText xml:space="preserve"> FORMTEXT </w:instrText>
      </w:r>
      <w:r w:rsidR="00D07487">
        <w:rPr>
          <w:rFonts w:asciiTheme="minorHAnsi" w:hAnsiTheme="minorHAnsi" w:cstheme="minorHAnsi"/>
          <w:sz w:val="18"/>
          <w:szCs w:val="18"/>
        </w:rPr>
      </w:r>
      <w:r w:rsidR="00D07487">
        <w:rPr>
          <w:rFonts w:asciiTheme="minorHAnsi" w:hAnsiTheme="minorHAnsi" w:cstheme="minorHAnsi"/>
          <w:sz w:val="18"/>
          <w:szCs w:val="18"/>
        </w:rPr>
        <w:fldChar w:fldCharType="separate"/>
      </w:r>
      <w:r w:rsidR="00D07487">
        <w:rPr>
          <w:rFonts w:asciiTheme="minorHAnsi" w:hAnsiTheme="minorHAnsi" w:cstheme="minorHAnsi"/>
          <w:noProof/>
          <w:sz w:val="18"/>
          <w:szCs w:val="18"/>
        </w:rPr>
        <w:t> </w:t>
      </w:r>
      <w:r w:rsidR="00D07487">
        <w:rPr>
          <w:rFonts w:asciiTheme="minorHAnsi" w:hAnsiTheme="minorHAnsi" w:cstheme="minorHAnsi"/>
          <w:noProof/>
          <w:sz w:val="18"/>
          <w:szCs w:val="18"/>
        </w:rPr>
        <w:t> </w:t>
      </w:r>
      <w:r w:rsidR="00D07487">
        <w:rPr>
          <w:rFonts w:asciiTheme="minorHAnsi" w:hAnsiTheme="minorHAnsi" w:cstheme="minorHAnsi"/>
          <w:sz w:val="18"/>
          <w:szCs w:val="18"/>
        </w:rPr>
        <w:fldChar w:fldCharType="end"/>
      </w:r>
      <w:bookmarkEnd w:id="23"/>
      <w:r w:rsidR="00D07487">
        <w:rPr>
          <w:rFonts w:asciiTheme="minorHAnsi" w:hAnsiTheme="minorHAnsi" w:cstheme="minorHAnsi"/>
          <w:sz w:val="18"/>
          <w:szCs w:val="18"/>
        </w:rPr>
        <w:t xml:space="preserve"> de </w:t>
      </w:r>
      <w:r w:rsidR="00D07487">
        <w:rPr>
          <w:rFonts w:asciiTheme="minorHAnsi" w:hAnsiTheme="minorHAnsi" w:cstheme="minorHAnsi"/>
          <w:sz w:val="18"/>
          <w:szCs w:val="18"/>
        </w:rPr>
        <w:fldChar w:fldCharType="begin">
          <w:ffData>
            <w:name w:val="Texto16"/>
            <w:enabled/>
            <w:calcOnExit w:val="0"/>
            <w:textInput/>
          </w:ffData>
        </w:fldChar>
      </w:r>
      <w:bookmarkStart w:id="24" w:name="Texto16"/>
      <w:r w:rsidR="00D07487">
        <w:rPr>
          <w:rFonts w:asciiTheme="minorHAnsi" w:hAnsiTheme="minorHAnsi" w:cstheme="minorHAnsi"/>
          <w:sz w:val="18"/>
          <w:szCs w:val="18"/>
        </w:rPr>
        <w:instrText xml:space="preserve"> FORMTEXT </w:instrText>
      </w:r>
      <w:r w:rsidR="00D07487">
        <w:rPr>
          <w:rFonts w:asciiTheme="minorHAnsi" w:hAnsiTheme="minorHAnsi" w:cstheme="minorHAnsi"/>
          <w:sz w:val="18"/>
          <w:szCs w:val="18"/>
        </w:rPr>
      </w:r>
      <w:r w:rsidR="00D07487">
        <w:rPr>
          <w:rFonts w:asciiTheme="minorHAnsi" w:hAnsiTheme="minorHAnsi" w:cstheme="minorHAnsi"/>
          <w:sz w:val="18"/>
          <w:szCs w:val="18"/>
        </w:rPr>
        <w:fldChar w:fldCharType="separate"/>
      </w:r>
      <w:r w:rsidR="00D07487">
        <w:rPr>
          <w:rFonts w:asciiTheme="minorHAnsi" w:hAnsiTheme="minorHAnsi" w:cstheme="minorHAnsi"/>
          <w:noProof/>
          <w:sz w:val="18"/>
          <w:szCs w:val="18"/>
        </w:rPr>
        <w:t> </w:t>
      </w:r>
      <w:r w:rsidR="00D07487">
        <w:rPr>
          <w:rFonts w:asciiTheme="minorHAnsi" w:hAnsiTheme="minorHAnsi" w:cstheme="minorHAnsi"/>
          <w:noProof/>
          <w:sz w:val="18"/>
          <w:szCs w:val="18"/>
        </w:rPr>
        <w:t> </w:t>
      </w:r>
      <w:r w:rsidR="00D07487">
        <w:rPr>
          <w:rFonts w:asciiTheme="minorHAnsi" w:hAnsiTheme="minorHAnsi" w:cstheme="minorHAnsi"/>
          <w:noProof/>
          <w:sz w:val="18"/>
          <w:szCs w:val="18"/>
        </w:rPr>
        <w:t> </w:t>
      </w:r>
      <w:r w:rsidR="00D07487">
        <w:rPr>
          <w:rFonts w:asciiTheme="minorHAnsi" w:hAnsiTheme="minorHAnsi" w:cstheme="minorHAnsi"/>
          <w:noProof/>
          <w:sz w:val="18"/>
          <w:szCs w:val="18"/>
        </w:rPr>
        <w:t> </w:t>
      </w:r>
      <w:r w:rsidR="00D07487">
        <w:rPr>
          <w:rFonts w:asciiTheme="minorHAnsi" w:hAnsiTheme="minorHAnsi" w:cstheme="minorHAnsi"/>
          <w:noProof/>
          <w:sz w:val="18"/>
          <w:szCs w:val="18"/>
        </w:rPr>
        <w:t> </w:t>
      </w:r>
      <w:r w:rsidR="00D07487">
        <w:rPr>
          <w:rFonts w:asciiTheme="minorHAnsi" w:hAnsiTheme="minorHAnsi" w:cstheme="minorHAnsi"/>
          <w:sz w:val="18"/>
          <w:szCs w:val="18"/>
        </w:rPr>
        <w:fldChar w:fldCharType="end"/>
      </w:r>
      <w:bookmarkEnd w:id="24"/>
      <w:r w:rsidR="00D07487">
        <w:rPr>
          <w:rFonts w:asciiTheme="minorHAnsi" w:hAnsiTheme="minorHAnsi" w:cstheme="minorHAnsi"/>
          <w:sz w:val="18"/>
          <w:szCs w:val="18"/>
        </w:rPr>
        <w:t xml:space="preserve"> </w:t>
      </w:r>
      <w:proofErr w:type="spellStart"/>
      <w:r w:rsidR="00D07487">
        <w:rPr>
          <w:rFonts w:asciiTheme="minorHAnsi" w:hAnsiTheme="minorHAnsi" w:cstheme="minorHAnsi"/>
          <w:sz w:val="18"/>
          <w:szCs w:val="18"/>
        </w:rPr>
        <w:t>de</w:t>
      </w:r>
      <w:proofErr w:type="spellEnd"/>
      <w:r w:rsidR="00D07487">
        <w:rPr>
          <w:rFonts w:asciiTheme="minorHAnsi" w:hAnsiTheme="minorHAnsi" w:cstheme="minorHAnsi"/>
          <w:sz w:val="18"/>
          <w:szCs w:val="18"/>
        </w:rPr>
        <w:t xml:space="preserve"> 202</w:t>
      </w:r>
      <w:r w:rsidR="00D07487">
        <w:rPr>
          <w:rFonts w:asciiTheme="minorHAnsi" w:hAnsiTheme="minorHAnsi" w:cstheme="minorHAnsi"/>
          <w:sz w:val="18"/>
          <w:szCs w:val="18"/>
        </w:rPr>
        <w:fldChar w:fldCharType="begin">
          <w:ffData>
            <w:name w:val="Texto17"/>
            <w:enabled/>
            <w:calcOnExit w:val="0"/>
            <w:textInput>
              <w:type w:val="number"/>
              <w:maxLength w:val="1"/>
            </w:textInput>
          </w:ffData>
        </w:fldChar>
      </w:r>
      <w:bookmarkStart w:id="25" w:name="Texto17"/>
      <w:r w:rsidR="00D07487">
        <w:rPr>
          <w:rFonts w:asciiTheme="minorHAnsi" w:hAnsiTheme="minorHAnsi" w:cstheme="minorHAnsi"/>
          <w:sz w:val="18"/>
          <w:szCs w:val="18"/>
        </w:rPr>
        <w:instrText xml:space="preserve"> FORMTEXT </w:instrText>
      </w:r>
      <w:r w:rsidR="00D07487">
        <w:rPr>
          <w:rFonts w:asciiTheme="minorHAnsi" w:hAnsiTheme="minorHAnsi" w:cstheme="minorHAnsi"/>
          <w:sz w:val="18"/>
          <w:szCs w:val="18"/>
        </w:rPr>
      </w:r>
      <w:r w:rsidR="00D07487">
        <w:rPr>
          <w:rFonts w:asciiTheme="minorHAnsi" w:hAnsiTheme="minorHAnsi" w:cstheme="minorHAnsi"/>
          <w:sz w:val="18"/>
          <w:szCs w:val="18"/>
        </w:rPr>
        <w:fldChar w:fldCharType="separate"/>
      </w:r>
      <w:r w:rsidR="00D07487">
        <w:rPr>
          <w:rFonts w:asciiTheme="minorHAnsi" w:hAnsiTheme="minorHAnsi" w:cstheme="minorHAnsi"/>
          <w:noProof/>
          <w:sz w:val="18"/>
          <w:szCs w:val="18"/>
        </w:rPr>
        <w:t> </w:t>
      </w:r>
      <w:r w:rsidR="00D07487">
        <w:rPr>
          <w:rFonts w:asciiTheme="minorHAnsi" w:hAnsiTheme="minorHAnsi" w:cstheme="minorHAnsi"/>
          <w:sz w:val="18"/>
          <w:szCs w:val="18"/>
        </w:rPr>
        <w:fldChar w:fldCharType="end"/>
      </w:r>
      <w:bookmarkEnd w:id="25"/>
    </w:p>
    <w:p w14:paraId="665916DA" w14:textId="77777777" w:rsidR="000C2A68" w:rsidRDefault="000C2A68" w:rsidP="00D07487">
      <w:pPr>
        <w:autoSpaceDE w:val="0"/>
        <w:spacing w:after="360" w:line="240" w:lineRule="exact"/>
        <w:jc w:val="center"/>
        <w:rPr>
          <w:rFonts w:asciiTheme="minorHAnsi" w:hAnsiTheme="minorHAnsi" w:cstheme="minorHAnsi"/>
          <w:sz w:val="18"/>
          <w:szCs w:val="18"/>
        </w:rPr>
      </w:pPr>
      <w:r w:rsidRPr="00E31E2E">
        <w:rPr>
          <w:rFonts w:asciiTheme="minorHAnsi" w:hAnsiTheme="minorHAnsi" w:cstheme="minorHAnsi"/>
          <w:sz w:val="18"/>
          <w:szCs w:val="18"/>
        </w:rPr>
        <w:t>Firmado electrónicamente por la empresa o su representante.</w:t>
      </w:r>
    </w:p>
    <w:p w14:paraId="02CE8FA0" w14:textId="77777777" w:rsidR="00D07487" w:rsidRDefault="00D07487" w:rsidP="00D07487">
      <w:pPr>
        <w:autoSpaceDE w:val="0"/>
        <w:spacing w:after="360" w:line="240" w:lineRule="exact"/>
        <w:jc w:val="center"/>
        <w:rPr>
          <w:rFonts w:asciiTheme="minorHAnsi" w:hAnsiTheme="minorHAnsi" w:cstheme="minorHAnsi"/>
          <w:sz w:val="18"/>
          <w:szCs w:val="18"/>
        </w:rPr>
      </w:pPr>
    </w:p>
    <w:p w14:paraId="4968AC37" w14:textId="77777777" w:rsidR="00D07487" w:rsidRPr="00E31E2E" w:rsidRDefault="00D07487" w:rsidP="00D07487">
      <w:pPr>
        <w:autoSpaceDE w:val="0"/>
        <w:spacing w:after="360" w:line="240" w:lineRule="exact"/>
        <w:ind w:left="3261"/>
        <w:jc w:val="left"/>
        <w:rPr>
          <w:rFonts w:asciiTheme="minorHAnsi" w:hAnsiTheme="minorHAnsi" w:cstheme="minorHAnsi"/>
          <w:sz w:val="18"/>
          <w:szCs w:val="18"/>
        </w:rPr>
      </w:pPr>
      <w:proofErr w:type="spellStart"/>
      <w:r>
        <w:rPr>
          <w:rFonts w:asciiTheme="minorHAnsi" w:hAnsiTheme="minorHAnsi" w:cstheme="minorHAnsi"/>
          <w:sz w:val="18"/>
          <w:szCs w:val="18"/>
        </w:rPr>
        <w:t>Fdo</w:t>
      </w:r>
      <w:proofErr w:type="spellEnd"/>
      <w:r>
        <w:rPr>
          <w:rFonts w:asciiTheme="minorHAnsi" w:hAnsiTheme="minorHAnsi" w:cstheme="minorHAnsi"/>
          <w:sz w:val="18"/>
          <w:szCs w:val="18"/>
        </w:rPr>
        <w:t xml:space="preserve">: </w:t>
      </w:r>
      <w:r>
        <w:rPr>
          <w:rFonts w:asciiTheme="minorHAnsi" w:hAnsiTheme="minorHAnsi" w:cstheme="minorHAnsi"/>
          <w:sz w:val="18"/>
          <w:szCs w:val="18"/>
        </w:rPr>
        <w:fldChar w:fldCharType="begin">
          <w:ffData>
            <w:name w:val="Texto18"/>
            <w:enabled/>
            <w:calcOnExit w:val="0"/>
            <w:textInput/>
          </w:ffData>
        </w:fldChar>
      </w:r>
      <w:bookmarkStart w:id="26" w:name="Texto18"/>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sz w:val="18"/>
          <w:szCs w:val="18"/>
        </w:rPr>
        <w:fldChar w:fldCharType="end"/>
      </w:r>
      <w:bookmarkEnd w:id="26"/>
    </w:p>
    <w:p w14:paraId="4FA39193" w14:textId="77777777" w:rsidR="000C2A68" w:rsidRDefault="000C2A68" w:rsidP="006F0D57">
      <w:pPr>
        <w:spacing w:line="240" w:lineRule="exact"/>
        <w:rPr>
          <w:rFonts w:asciiTheme="minorHAnsi" w:hAnsiTheme="minorHAnsi" w:cstheme="minorHAnsi"/>
          <w:sz w:val="18"/>
          <w:szCs w:val="18"/>
        </w:rPr>
      </w:pPr>
    </w:p>
    <w:p w14:paraId="7046574B" w14:textId="77777777" w:rsidR="0073153F" w:rsidRDefault="0073153F">
      <w:pPr>
        <w:suppressAutoHyphens w:val="0"/>
        <w:jc w:val="left"/>
        <w:rPr>
          <w:rFonts w:asciiTheme="minorHAnsi" w:hAnsiTheme="minorHAnsi" w:cstheme="minorHAnsi"/>
          <w:b/>
          <w:sz w:val="20"/>
          <w:u w:val="single"/>
        </w:rPr>
      </w:pPr>
      <w:r>
        <w:rPr>
          <w:rFonts w:asciiTheme="minorHAnsi" w:hAnsiTheme="minorHAnsi" w:cstheme="minorHAnsi"/>
          <w:b/>
          <w:sz w:val="20"/>
          <w:u w:val="single"/>
        </w:rPr>
        <w:br w:type="page"/>
      </w:r>
    </w:p>
    <w:p w14:paraId="51148BD8" w14:textId="39D9B6CB" w:rsidR="00134732" w:rsidRPr="001B6BF3" w:rsidRDefault="00134732" w:rsidP="00134732">
      <w:pPr>
        <w:spacing w:line="240" w:lineRule="exact"/>
        <w:jc w:val="center"/>
        <w:rPr>
          <w:rFonts w:asciiTheme="minorHAnsi" w:hAnsiTheme="minorHAnsi" w:cstheme="minorHAnsi"/>
          <w:b/>
          <w:sz w:val="20"/>
          <w:u w:val="single"/>
        </w:rPr>
      </w:pPr>
      <w:r w:rsidRPr="001B6BF3">
        <w:rPr>
          <w:rFonts w:asciiTheme="minorHAnsi" w:hAnsiTheme="minorHAnsi" w:cstheme="minorHAnsi"/>
          <w:b/>
          <w:sz w:val="20"/>
          <w:u w:val="single"/>
        </w:rPr>
        <w:lastRenderedPageBreak/>
        <w:t>ANEXO I</w:t>
      </w:r>
      <w:r w:rsidR="001B6BF3" w:rsidRPr="001B6BF3">
        <w:rPr>
          <w:rFonts w:asciiTheme="minorHAnsi" w:hAnsiTheme="minorHAnsi" w:cstheme="minorHAnsi"/>
          <w:b/>
          <w:sz w:val="20"/>
          <w:u w:val="single"/>
        </w:rPr>
        <w:t>. Instrucciones para la presentación de la documentación de la solicitud de pago.</w:t>
      </w:r>
    </w:p>
    <w:p w14:paraId="1C45B656" w14:textId="77777777" w:rsidR="001B6BF3" w:rsidRDefault="001B6BF3" w:rsidP="00134732">
      <w:pPr>
        <w:spacing w:line="240" w:lineRule="exact"/>
        <w:jc w:val="center"/>
        <w:rPr>
          <w:rFonts w:asciiTheme="minorHAnsi" w:hAnsiTheme="minorHAnsi" w:cstheme="minorHAnsi"/>
          <w:sz w:val="18"/>
          <w:szCs w:val="18"/>
        </w:rPr>
      </w:pPr>
    </w:p>
    <w:p w14:paraId="36446C53" w14:textId="77777777" w:rsidR="001B6BF3" w:rsidRPr="00C44A8E" w:rsidRDefault="001B6BF3" w:rsidP="001B6BF3">
      <w:pPr>
        <w:rPr>
          <w:sz w:val="16"/>
          <w:szCs w:val="16"/>
        </w:rPr>
      </w:pPr>
    </w:p>
    <w:p w14:paraId="79FC7581" w14:textId="77777777" w:rsidR="001B6BF3" w:rsidRPr="00B52ACC" w:rsidRDefault="001B6BF3" w:rsidP="001B6BF3">
      <w:pPr>
        <w:ind w:firstLine="567"/>
        <w:rPr>
          <w:b/>
          <w:sz w:val="16"/>
          <w:szCs w:val="16"/>
        </w:rPr>
      </w:pPr>
      <w:r w:rsidRPr="00B52ACC">
        <w:rPr>
          <w:b/>
          <w:sz w:val="16"/>
          <w:szCs w:val="16"/>
        </w:rPr>
        <w:t>El procedimiento es el siguiente:</w:t>
      </w:r>
    </w:p>
    <w:p w14:paraId="6534CF65" w14:textId="77777777" w:rsidR="001B6BF3" w:rsidRPr="00C44A8E" w:rsidRDefault="001B6BF3" w:rsidP="001B6BF3">
      <w:pPr>
        <w:rPr>
          <w:sz w:val="16"/>
          <w:szCs w:val="16"/>
        </w:rPr>
      </w:pPr>
    </w:p>
    <w:p w14:paraId="36054782" w14:textId="3B87A1BF" w:rsidR="001B6BF3" w:rsidRPr="00C44A8E" w:rsidRDefault="001B6BF3" w:rsidP="001B6BF3">
      <w:pPr>
        <w:ind w:left="851" w:hanging="284"/>
        <w:rPr>
          <w:sz w:val="16"/>
          <w:szCs w:val="16"/>
        </w:rPr>
      </w:pPr>
      <w:r w:rsidRPr="00C44A8E">
        <w:rPr>
          <w:sz w:val="16"/>
          <w:szCs w:val="16"/>
        </w:rPr>
        <w:t xml:space="preserve">1.- Se solicitará el pago de la ayuda a través de la Web de la Consejería </w:t>
      </w:r>
      <w:r w:rsidR="00E922C2">
        <w:rPr>
          <w:sz w:val="16"/>
          <w:szCs w:val="16"/>
        </w:rPr>
        <w:t>de Agua, Agricultura, Ganadería y</w:t>
      </w:r>
      <w:r w:rsidRPr="00C44A8E">
        <w:rPr>
          <w:sz w:val="16"/>
          <w:szCs w:val="16"/>
        </w:rPr>
        <w:t xml:space="preserve"> Pes</w:t>
      </w:r>
      <w:r w:rsidR="00E922C2">
        <w:rPr>
          <w:sz w:val="16"/>
          <w:szCs w:val="16"/>
        </w:rPr>
        <w:t>ca</w:t>
      </w:r>
      <w:r w:rsidR="00B52ACC">
        <w:rPr>
          <w:sz w:val="16"/>
          <w:szCs w:val="16"/>
        </w:rPr>
        <w:t xml:space="preserve"> (enlace “</w:t>
      </w:r>
      <w:r w:rsidR="00B52ACC" w:rsidRPr="00B52ACC">
        <w:rPr>
          <w:i/>
          <w:sz w:val="16"/>
          <w:szCs w:val="16"/>
        </w:rPr>
        <w:t>Escrito aportación de documentos</w:t>
      </w:r>
      <w:r w:rsidR="00B52ACC">
        <w:rPr>
          <w:sz w:val="16"/>
          <w:szCs w:val="16"/>
        </w:rPr>
        <w:t>”)</w:t>
      </w:r>
      <w:r w:rsidRPr="00C44A8E">
        <w:rPr>
          <w:sz w:val="16"/>
          <w:szCs w:val="16"/>
        </w:rPr>
        <w:t>:</w:t>
      </w:r>
    </w:p>
    <w:p w14:paraId="03951CB3" w14:textId="77777777" w:rsidR="001B6BF3" w:rsidRPr="00C44A8E" w:rsidRDefault="001B6BF3" w:rsidP="001B6BF3">
      <w:pPr>
        <w:ind w:left="720"/>
        <w:rPr>
          <w:sz w:val="16"/>
          <w:szCs w:val="16"/>
        </w:rPr>
      </w:pPr>
    </w:p>
    <w:p w14:paraId="0A7AA3AC" w14:textId="77777777" w:rsidR="001B6BF3" w:rsidRPr="00C44A8E" w:rsidRDefault="004755DE" w:rsidP="001B6BF3">
      <w:pPr>
        <w:ind w:left="851"/>
        <w:rPr>
          <w:sz w:val="16"/>
          <w:szCs w:val="16"/>
        </w:rPr>
      </w:pPr>
      <w:hyperlink r:id="rId12" w:history="1">
        <w:r w:rsidR="001B6BF3" w:rsidRPr="00C44A8E">
          <w:rPr>
            <w:rStyle w:val="Hipervnculo"/>
            <w:sz w:val="16"/>
            <w:szCs w:val="16"/>
          </w:rPr>
          <w:t>https://sede.carm.es/web/pagina?IDCONTENIDO=1255&amp;IDTIPO=240&amp;RASTRO=c$m40288</w:t>
        </w:r>
      </w:hyperlink>
    </w:p>
    <w:p w14:paraId="1DE5AA25" w14:textId="1FEACCFE" w:rsidR="001B6BF3" w:rsidRPr="00C44A8E" w:rsidRDefault="00907D66" w:rsidP="001B6BF3">
      <w:pPr>
        <w:ind w:left="1418"/>
        <w:rPr>
          <w:sz w:val="16"/>
          <w:szCs w:val="16"/>
        </w:rPr>
      </w:pPr>
      <w:r>
        <w:rPr>
          <w:noProof/>
          <w:sz w:val="16"/>
          <w:szCs w:val="16"/>
          <w:lang w:val="es-ES" w:eastAsia="es-ES"/>
        </w:rPr>
        <mc:AlternateContent>
          <mc:Choice Requires="wps">
            <w:drawing>
              <wp:anchor distT="0" distB="0" distL="114300" distR="114300" simplePos="0" relativeHeight="251666432" behindDoc="0" locked="0" layoutInCell="1" allowOverlap="1" wp14:anchorId="0DC6E333" wp14:editId="7109564D">
                <wp:simplePos x="0" y="0"/>
                <wp:positionH relativeFrom="column">
                  <wp:posOffset>685800</wp:posOffset>
                </wp:positionH>
                <wp:positionV relativeFrom="paragraph">
                  <wp:posOffset>1047115</wp:posOffset>
                </wp:positionV>
                <wp:extent cx="361950" cy="139700"/>
                <wp:effectExtent l="0" t="19050" r="38100" b="31750"/>
                <wp:wrapNone/>
                <wp:docPr id="6" name="Flecha derecha 6"/>
                <wp:cNvGraphicFramePr/>
                <a:graphic xmlns:a="http://schemas.openxmlformats.org/drawingml/2006/main">
                  <a:graphicData uri="http://schemas.microsoft.com/office/word/2010/wordprocessingShape">
                    <wps:wsp>
                      <wps:cNvSpPr/>
                      <wps:spPr>
                        <a:xfrm>
                          <a:off x="0" y="0"/>
                          <a:ext cx="361950" cy="1397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1F8BB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margin-left:54pt;margin-top:82.45pt;width:28.5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" adj="17432" fillcolor="red" strokecolor="red" strokeweight="1pt"/>
            </w:pict>
          </mc:Fallback>
        </mc:AlternateContent>
      </w:r>
      <w:r>
        <w:rPr>
          <w:noProof/>
          <w:sz w:val="16"/>
          <w:szCs w:val="16"/>
          <w:lang w:val="es-ES" w:eastAsia="es-ES"/>
        </w:rPr>
        <mc:AlternateContent>
          <mc:Choice Requires="wps">
            <w:drawing>
              <wp:anchor distT="0" distB="0" distL="114300" distR="114300" simplePos="0" relativeHeight="251664384" behindDoc="0" locked="0" layoutInCell="1" allowOverlap="1" wp14:anchorId="239E59F7" wp14:editId="6297BB6E">
                <wp:simplePos x="0" y="0"/>
                <wp:positionH relativeFrom="column">
                  <wp:posOffset>1116330</wp:posOffset>
                </wp:positionH>
                <wp:positionV relativeFrom="paragraph">
                  <wp:posOffset>1057910</wp:posOffset>
                </wp:positionV>
                <wp:extent cx="1981200" cy="139700"/>
                <wp:effectExtent l="0" t="0" r="19050" b="12700"/>
                <wp:wrapNone/>
                <wp:docPr id="5" name="Rectángulo 5"/>
                <wp:cNvGraphicFramePr/>
                <a:graphic xmlns:a="http://schemas.openxmlformats.org/drawingml/2006/main">
                  <a:graphicData uri="http://schemas.microsoft.com/office/word/2010/wordprocessingShape">
                    <wps:wsp>
                      <wps:cNvSpPr/>
                      <wps:spPr>
                        <a:xfrm>
                          <a:off x="0" y="0"/>
                          <a:ext cx="1981200" cy="1397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2C47B0E" id="Rectángulo 5" o:spid="_x0000_s1026" style="position:absolute;margin-left:87.9pt;margin-top:83.3pt;width:156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" filled="f" strokecolor="red" strokeweight="1pt"/>
            </w:pict>
          </mc:Fallback>
        </mc:AlternateContent>
      </w:r>
      <w:r w:rsidR="001B6BF3" w:rsidRPr="00C44A8E">
        <w:rPr>
          <w:noProof/>
          <w:sz w:val="16"/>
          <w:szCs w:val="16"/>
          <w:lang w:val="es-ES" w:eastAsia="es-ES"/>
        </w:rPr>
        <w:drawing>
          <wp:inline distT="0" distB="0" distL="0" distR="0" wp14:anchorId="5301A7B1" wp14:editId="018B11D0">
            <wp:extent cx="3006969" cy="1828593"/>
            <wp:effectExtent l="0" t="0" r="3175" b="635"/>
            <wp:docPr id="2"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media"/>
                    <pic:cNvPicPr/>
                  </pic:nvPicPr>
                  <pic:blipFill>
                    <a:blip r:embed="rId13"/>
                    <a:stretch>
                      <a:fillRect/>
                    </a:stretch>
                  </pic:blipFill>
                  <pic:spPr>
                    <a:xfrm>
                      <a:off x="0" y="0"/>
                      <a:ext cx="3047328" cy="1853136"/>
                    </a:xfrm>
                    <a:prstGeom prst="rect">
                      <a:avLst/>
                    </a:prstGeom>
                  </pic:spPr>
                </pic:pic>
              </a:graphicData>
            </a:graphic>
          </wp:inline>
        </w:drawing>
      </w:r>
    </w:p>
    <w:p w14:paraId="0EBD0AD0" w14:textId="77777777" w:rsidR="001B6BF3" w:rsidRPr="00C44A8E" w:rsidRDefault="001B6BF3" w:rsidP="001B6BF3">
      <w:pPr>
        <w:ind w:left="720"/>
        <w:rPr>
          <w:sz w:val="16"/>
          <w:szCs w:val="16"/>
        </w:rPr>
      </w:pPr>
    </w:p>
    <w:p w14:paraId="055477FA" w14:textId="77777777" w:rsidR="001B6BF3" w:rsidRPr="00C44A8E" w:rsidRDefault="001B6BF3" w:rsidP="001B6BF3">
      <w:pPr>
        <w:ind w:left="720"/>
        <w:rPr>
          <w:sz w:val="16"/>
          <w:szCs w:val="16"/>
        </w:rPr>
      </w:pPr>
    </w:p>
    <w:p w14:paraId="148B5DF5" w14:textId="77777777" w:rsidR="001B6BF3" w:rsidRPr="00C44A8E" w:rsidRDefault="001B6BF3" w:rsidP="001B6BF3">
      <w:pPr>
        <w:ind w:left="720"/>
        <w:rPr>
          <w:sz w:val="16"/>
          <w:szCs w:val="16"/>
        </w:rPr>
      </w:pPr>
      <w:r w:rsidRPr="00C44A8E">
        <w:rPr>
          <w:sz w:val="16"/>
          <w:szCs w:val="16"/>
        </w:rPr>
        <w:t>2.- En dicha solicitud, se indicará la relación de documentos a presentar:</w:t>
      </w:r>
    </w:p>
    <w:p w14:paraId="41A032F5" w14:textId="77777777" w:rsidR="001B6BF3" w:rsidRPr="00C44A8E" w:rsidRDefault="001B6BF3" w:rsidP="001B6BF3">
      <w:pPr>
        <w:ind w:left="720"/>
        <w:rPr>
          <w:sz w:val="16"/>
          <w:szCs w:val="16"/>
        </w:rPr>
      </w:pPr>
    </w:p>
    <w:p w14:paraId="39CFA843" w14:textId="77777777" w:rsidR="001B6BF3" w:rsidRPr="00C44A8E" w:rsidRDefault="001B6BF3" w:rsidP="001B6BF3">
      <w:pPr>
        <w:ind w:left="1440"/>
        <w:rPr>
          <w:i/>
          <w:iCs/>
          <w:sz w:val="16"/>
          <w:szCs w:val="16"/>
        </w:rPr>
      </w:pPr>
      <w:r w:rsidRPr="00C44A8E">
        <w:rPr>
          <w:i/>
          <w:iCs/>
          <w:sz w:val="16"/>
          <w:szCs w:val="16"/>
        </w:rPr>
        <w:t>(ejemplo texto típico)</w:t>
      </w:r>
    </w:p>
    <w:p w14:paraId="6E76E236" w14:textId="77777777" w:rsidR="001B6BF3" w:rsidRPr="00C44A8E" w:rsidRDefault="001B6BF3" w:rsidP="001B6BF3">
      <w:pPr>
        <w:rPr>
          <w:sz w:val="16"/>
          <w:szCs w:val="16"/>
          <w:lang w:eastAsia="es-ES"/>
        </w:rPr>
      </w:pPr>
    </w:p>
    <w:p w14:paraId="61D12395" w14:textId="0F8FB0CE" w:rsidR="001B6BF3" w:rsidRPr="00C44A8E" w:rsidRDefault="001B6BF3" w:rsidP="001B6BF3">
      <w:pPr>
        <w:ind w:left="1560"/>
        <w:rPr>
          <w:i/>
          <w:iCs/>
          <w:sz w:val="16"/>
          <w:szCs w:val="16"/>
          <w:lang w:eastAsia="es-ES"/>
        </w:rPr>
      </w:pPr>
      <w:r w:rsidRPr="00C44A8E">
        <w:rPr>
          <w:i/>
          <w:iCs/>
          <w:sz w:val="16"/>
          <w:szCs w:val="16"/>
          <w:lang w:eastAsia="es-ES"/>
        </w:rPr>
        <w:t xml:space="preserve">“En relación con la medida de ayuda a la inversión en transformación, comercialización y desarrollo de productos agrarios (INCOMTRA) concedida por la Consejería </w:t>
      </w:r>
      <w:r w:rsidR="00E922C2">
        <w:rPr>
          <w:i/>
          <w:iCs/>
          <w:sz w:val="16"/>
          <w:szCs w:val="16"/>
          <w:lang w:eastAsia="es-ES"/>
        </w:rPr>
        <w:t>de Agua, Agricultura, Ganadería y</w:t>
      </w:r>
      <w:r w:rsidRPr="00C44A8E">
        <w:rPr>
          <w:i/>
          <w:iCs/>
          <w:sz w:val="16"/>
          <w:szCs w:val="16"/>
          <w:lang w:eastAsia="es-ES"/>
        </w:rPr>
        <w:t xml:space="preserve"> Pes</w:t>
      </w:r>
      <w:r w:rsidR="00E922C2">
        <w:rPr>
          <w:i/>
          <w:iCs/>
          <w:sz w:val="16"/>
          <w:szCs w:val="16"/>
          <w:lang w:eastAsia="es-ES"/>
        </w:rPr>
        <w:t xml:space="preserve">ca </w:t>
      </w:r>
      <w:r w:rsidRPr="00C44A8E">
        <w:rPr>
          <w:i/>
          <w:iCs/>
          <w:sz w:val="16"/>
          <w:szCs w:val="16"/>
          <w:lang w:eastAsia="es-ES"/>
        </w:rPr>
        <w:t xml:space="preserve"> de la Región de Murcia de </w:t>
      </w:r>
      <w:proofErr w:type="spellStart"/>
      <w:r w:rsidRPr="00C44A8E">
        <w:rPr>
          <w:i/>
          <w:iCs/>
          <w:sz w:val="16"/>
          <w:szCs w:val="16"/>
          <w:lang w:eastAsia="es-ES"/>
        </w:rPr>
        <w:t>fecha_________y</w:t>
      </w:r>
      <w:proofErr w:type="spellEnd"/>
      <w:r w:rsidRPr="00C44A8E">
        <w:rPr>
          <w:i/>
          <w:iCs/>
          <w:sz w:val="16"/>
          <w:szCs w:val="16"/>
          <w:lang w:eastAsia="es-ES"/>
        </w:rPr>
        <w:t xml:space="preserve"> como beneficiario/</w:t>
      </w:r>
      <w:proofErr w:type="spellStart"/>
      <w:r w:rsidRPr="00C44A8E">
        <w:rPr>
          <w:i/>
          <w:iCs/>
          <w:sz w:val="16"/>
          <w:szCs w:val="16"/>
          <w:lang w:eastAsia="es-ES"/>
        </w:rPr>
        <w:t>a_____________para</w:t>
      </w:r>
      <w:proofErr w:type="spellEnd"/>
      <w:r w:rsidRPr="00C44A8E">
        <w:rPr>
          <w:i/>
          <w:iCs/>
          <w:sz w:val="16"/>
          <w:szCs w:val="16"/>
          <w:lang w:eastAsia="es-ES"/>
        </w:rPr>
        <w:t xml:space="preserve"> la realización de un proyecto de inversión denominado___________, solicito el pago de la ayuda.</w:t>
      </w:r>
    </w:p>
    <w:p w14:paraId="2F4EEF9C" w14:textId="77777777" w:rsidR="001B6BF3" w:rsidRPr="00C44A8E" w:rsidRDefault="001B6BF3" w:rsidP="001B6BF3">
      <w:pPr>
        <w:ind w:left="1560"/>
        <w:rPr>
          <w:i/>
          <w:iCs/>
          <w:sz w:val="16"/>
          <w:szCs w:val="16"/>
          <w:lang w:eastAsia="es-ES"/>
        </w:rPr>
      </w:pPr>
    </w:p>
    <w:p w14:paraId="024AFD68" w14:textId="77777777" w:rsidR="001B6BF3" w:rsidRPr="00C44A8E" w:rsidRDefault="001B6BF3" w:rsidP="001B6BF3">
      <w:pPr>
        <w:ind w:left="1560"/>
        <w:rPr>
          <w:i/>
          <w:iCs/>
          <w:sz w:val="16"/>
          <w:szCs w:val="16"/>
          <w:lang w:eastAsia="es-ES"/>
        </w:rPr>
      </w:pPr>
      <w:r w:rsidRPr="00C44A8E">
        <w:rPr>
          <w:i/>
          <w:iCs/>
          <w:sz w:val="16"/>
          <w:szCs w:val="16"/>
          <w:lang w:eastAsia="es-ES"/>
        </w:rPr>
        <w:t>Se adjunta la siguiente documentación:</w:t>
      </w:r>
    </w:p>
    <w:p w14:paraId="11E82812" w14:textId="77777777" w:rsidR="001B6BF3" w:rsidRPr="00C44A8E" w:rsidRDefault="001B6BF3" w:rsidP="001B6BF3">
      <w:pPr>
        <w:ind w:left="1560"/>
        <w:rPr>
          <w:i/>
          <w:iCs/>
          <w:sz w:val="16"/>
          <w:szCs w:val="16"/>
          <w:lang w:eastAsia="es-ES"/>
        </w:rPr>
      </w:pPr>
    </w:p>
    <w:p w14:paraId="1255F13E" w14:textId="77777777" w:rsidR="001B6BF3" w:rsidRPr="00C44A8E" w:rsidRDefault="001B6BF3" w:rsidP="001B6BF3">
      <w:pPr>
        <w:ind w:left="1560"/>
        <w:rPr>
          <w:i/>
          <w:iCs/>
          <w:sz w:val="16"/>
          <w:szCs w:val="16"/>
          <w:lang w:eastAsia="es-ES"/>
        </w:rPr>
      </w:pPr>
      <w:r w:rsidRPr="00C44A8E">
        <w:rPr>
          <w:i/>
          <w:iCs/>
          <w:sz w:val="16"/>
          <w:szCs w:val="16"/>
          <w:lang w:eastAsia="es-ES"/>
        </w:rPr>
        <w:t>1.- Solicitud de pago de la ayuda.</w:t>
      </w:r>
    </w:p>
    <w:p w14:paraId="06149292" w14:textId="77777777" w:rsidR="001B6BF3" w:rsidRPr="00C44A8E" w:rsidRDefault="001B6BF3" w:rsidP="001B6BF3">
      <w:pPr>
        <w:ind w:left="1560"/>
        <w:rPr>
          <w:i/>
          <w:iCs/>
          <w:sz w:val="16"/>
          <w:szCs w:val="16"/>
          <w:lang w:eastAsia="es-ES"/>
        </w:rPr>
      </w:pPr>
      <w:r w:rsidRPr="00C44A8E">
        <w:rPr>
          <w:i/>
          <w:iCs/>
          <w:sz w:val="16"/>
          <w:szCs w:val="16"/>
          <w:lang w:eastAsia="es-ES"/>
        </w:rPr>
        <w:t>2.-…</w:t>
      </w:r>
    </w:p>
    <w:p w14:paraId="5E47A39C" w14:textId="77777777" w:rsidR="001B6BF3" w:rsidRPr="00C44A8E" w:rsidRDefault="001B6BF3" w:rsidP="001B6BF3">
      <w:pPr>
        <w:ind w:left="1560"/>
        <w:rPr>
          <w:i/>
          <w:iCs/>
          <w:sz w:val="16"/>
          <w:szCs w:val="16"/>
          <w:lang w:eastAsia="es-ES"/>
        </w:rPr>
      </w:pPr>
      <w:r w:rsidRPr="00C44A8E">
        <w:rPr>
          <w:i/>
          <w:iCs/>
          <w:sz w:val="16"/>
          <w:szCs w:val="16"/>
          <w:lang w:eastAsia="es-ES"/>
        </w:rPr>
        <w:t>3.-…</w:t>
      </w:r>
    </w:p>
    <w:p w14:paraId="7D5C76D4" w14:textId="77777777" w:rsidR="001B6BF3" w:rsidRPr="00C44A8E" w:rsidRDefault="001B6BF3" w:rsidP="001B6BF3">
      <w:pPr>
        <w:ind w:left="1560"/>
        <w:rPr>
          <w:i/>
          <w:iCs/>
          <w:sz w:val="16"/>
          <w:szCs w:val="16"/>
          <w:lang w:eastAsia="es-ES"/>
        </w:rPr>
      </w:pPr>
      <w:r w:rsidRPr="00C44A8E">
        <w:rPr>
          <w:i/>
          <w:iCs/>
          <w:sz w:val="16"/>
          <w:szCs w:val="16"/>
          <w:lang w:eastAsia="es-ES"/>
        </w:rPr>
        <w:t>Además, la Memoria de Ejecución se presenta en papel.</w:t>
      </w:r>
    </w:p>
    <w:p w14:paraId="5F479714" w14:textId="77777777" w:rsidR="001B6BF3" w:rsidRPr="00C44A8E" w:rsidRDefault="001B6BF3" w:rsidP="001B6BF3">
      <w:pPr>
        <w:ind w:left="1560"/>
        <w:rPr>
          <w:i/>
          <w:iCs/>
          <w:sz w:val="16"/>
          <w:szCs w:val="16"/>
          <w:lang w:eastAsia="es-ES"/>
        </w:rPr>
      </w:pPr>
    </w:p>
    <w:p w14:paraId="1ECFE96E" w14:textId="77777777" w:rsidR="001B6BF3" w:rsidRPr="00C44A8E" w:rsidRDefault="001B6BF3" w:rsidP="001B6BF3">
      <w:pPr>
        <w:ind w:left="1560"/>
        <w:rPr>
          <w:sz w:val="16"/>
          <w:szCs w:val="16"/>
          <w:lang w:eastAsia="es-ES"/>
        </w:rPr>
      </w:pPr>
    </w:p>
    <w:p w14:paraId="293AD4BD" w14:textId="77777777" w:rsidR="001B6BF3" w:rsidRPr="00C44A8E" w:rsidRDefault="001B6BF3" w:rsidP="001B6BF3">
      <w:pPr>
        <w:rPr>
          <w:sz w:val="16"/>
          <w:szCs w:val="16"/>
          <w:lang w:eastAsia="es-ES"/>
        </w:rPr>
      </w:pPr>
    </w:p>
    <w:p w14:paraId="51001DD7" w14:textId="77777777" w:rsidR="001B6BF3" w:rsidRPr="00C44A8E" w:rsidRDefault="001B6BF3" w:rsidP="001B6BF3">
      <w:pPr>
        <w:ind w:left="1560"/>
        <w:rPr>
          <w:sz w:val="16"/>
          <w:szCs w:val="16"/>
          <w:lang w:eastAsia="es-ES"/>
        </w:rPr>
      </w:pPr>
      <w:r w:rsidRPr="00C44A8E">
        <w:rPr>
          <w:noProof/>
          <w:sz w:val="16"/>
          <w:szCs w:val="16"/>
          <w:lang w:val="es-ES" w:eastAsia="es-ES"/>
        </w:rPr>
        <w:drawing>
          <wp:anchor distT="0" distB="0" distL="114300" distR="114300" simplePos="0" relativeHeight="251662336" behindDoc="0" locked="1" layoutInCell="1" allowOverlap="1" wp14:anchorId="4F370A3D" wp14:editId="0D90B06A">
            <wp:simplePos x="0" y="0"/>
            <wp:positionH relativeFrom="margin">
              <wp:posOffset>809625</wp:posOffset>
            </wp:positionH>
            <wp:positionV relativeFrom="paragraph">
              <wp:posOffset>244475</wp:posOffset>
            </wp:positionV>
            <wp:extent cx="4449445" cy="1756410"/>
            <wp:effectExtent l="0" t="0" r="825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b="46402"/>
                    <a:stretch/>
                  </pic:blipFill>
                  <pic:spPr bwMode="auto">
                    <a:xfrm>
                      <a:off x="0" y="0"/>
                      <a:ext cx="4449445" cy="1756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4A8E">
        <w:rPr>
          <w:sz w:val="16"/>
          <w:szCs w:val="16"/>
          <w:lang w:eastAsia="es-ES"/>
        </w:rPr>
        <w:t>El documento “INDICE” tendrá el siguiente formato:</w:t>
      </w:r>
    </w:p>
    <w:p w14:paraId="0C85B061" w14:textId="77777777" w:rsidR="001B6BF3" w:rsidRDefault="001B6BF3" w:rsidP="001B6BF3">
      <w:pPr>
        <w:rPr>
          <w:sz w:val="16"/>
          <w:szCs w:val="16"/>
          <w:lang w:eastAsia="ar-SA"/>
        </w:rPr>
      </w:pPr>
    </w:p>
    <w:p w14:paraId="7FCC2298" w14:textId="77777777" w:rsidR="001B6BF3" w:rsidRPr="00C44A8E" w:rsidRDefault="001B6BF3" w:rsidP="001B6BF3">
      <w:pPr>
        <w:rPr>
          <w:sz w:val="16"/>
          <w:szCs w:val="16"/>
          <w:lang w:eastAsia="ar-SA"/>
        </w:rPr>
      </w:pPr>
    </w:p>
    <w:p w14:paraId="328DEC65" w14:textId="77777777" w:rsidR="001B6BF3" w:rsidRPr="00C44A8E" w:rsidRDefault="001B6BF3" w:rsidP="001B6BF3">
      <w:pPr>
        <w:ind w:left="720"/>
        <w:rPr>
          <w:sz w:val="16"/>
          <w:szCs w:val="16"/>
        </w:rPr>
      </w:pPr>
    </w:p>
    <w:p w14:paraId="09B2A7AD" w14:textId="77777777" w:rsidR="001B6BF3" w:rsidRPr="00C44A8E" w:rsidRDefault="001B6BF3" w:rsidP="001B6BF3">
      <w:pPr>
        <w:rPr>
          <w:sz w:val="16"/>
          <w:szCs w:val="16"/>
          <w:highlight w:val="yellow"/>
        </w:rPr>
      </w:pPr>
      <w:r w:rsidRPr="00C44A8E">
        <w:rPr>
          <w:sz w:val="16"/>
          <w:szCs w:val="16"/>
          <w:highlight w:val="yellow"/>
        </w:rPr>
        <w:t xml:space="preserve">MUY IMPORTENTE¡¡¡¡: Es imprescindible que toda la documentación digitalizada lleve un riguroso y estricto orden conforme a la cuenta justificativa. </w:t>
      </w:r>
      <w:r w:rsidRPr="00C44A8E">
        <w:rPr>
          <w:sz w:val="16"/>
          <w:szCs w:val="16"/>
          <w:highlight w:val="yellow"/>
          <w:u w:val="single"/>
        </w:rPr>
        <w:t>Es decir, conforme a la siguiente estructura de carpetas y archivos:</w:t>
      </w:r>
    </w:p>
    <w:p w14:paraId="25D7482E" w14:textId="77777777" w:rsidR="001B6BF3" w:rsidRPr="00C44A8E" w:rsidRDefault="001B6BF3" w:rsidP="001B6BF3">
      <w:pPr>
        <w:ind w:left="720"/>
        <w:rPr>
          <w:sz w:val="16"/>
          <w:szCs w:val="16"/>
        </w:rPr>
      </w:pPr>
    </w:p>
    <w:p w14:paraId="4EF8C641" w14:textId="77777777" w:rsidR="001B6BF3" w:rsidRDefault="001B6BF3" w:rsidP="001B6BF3">
      <w:pPr>
        <w:rPr>
          <w:b/>
          <w:bCs/>
          <w:sz w:val="16"/>
          <w:szCs w:val="16"/>
          <w:u w:val="single"/>
        </w:rPr>
      </w:pPr>
    </w:p>
    <w:p w14:paraId="38DA98A2" w14:textId="77777777" w:rsidR="001B6BF3" w:rsidRPr="00C44A8E" w:rsidRDefault="001B6BF3" w:rsidP="001B6BF3">
      <w:pPr>
        <w:rPr>
          <w:sz w:val="16"/>
          <w:szCs w:val="16"/>
        </w:rPr>
      </w:pPr>
      <w:r w:rsidRPr="00C44A8E">
        <w:rPr>
          <w:noProof/>
          <w:sz w:val="16"/>
          <w:szCs w:val="16"/>
          <w:lang w:val="es-ES" w:eastAsia="es-ES"/>
        </w:rPr>
        <w:lastRenderedPageBreak/>
        <w:drawing>
          <wp:anchor distT="0" distB="0" distL="114300" distR="114300" simplePos="0" relativeHeight="251660288" behindDoc="0" locked="1" layoutInCell="1" allowOverlap="1" wp14:anchorId="02CC80D1" wp14:editId="5DBEDA6C">
            <wp:simplePos x="0" y="0"/>
            <wp:positionH relativeFrom="page">
              <wp:posOffset>918210</wp:posOffset>
            </wp:positionH>
            <wp:positionV relativeFrom="page">
              <wp:posOffset>6619875</wp:posOffset>
            </wp:positionV>
            <wp:extent cx="5399405" cy="1501140"/>
            <wp:effectExtent l="0" t="0" r="0" b="381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63873"/>
                    <a:stretch/>
                  </pic:blipFill>
                  <pic:spPr bwMode="auto">
                    <a:xfrm>
                      <a:off x="0" y="0"/>
                      <a:ext cx="5399405" cy="1501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4A8E">
        <w:rPr>
          <w:noProof/>
          <w:sz w:val="16"/>
          <w:szCs w:val="16"/>
          <w:lang w:val="es-ES" w:eastAsia="es-ES"/>
        </w:rPr>
        <w:drawing>
          <wp:anchor distT="0" distB="0" distL="114300" distR="114300" simplePos="0" relativeHeight="251661312" behindDoc="0" locked="1" layoutInCell="1" allowOverlap="1" wp14:anchorId="315E4148" wp14:editId="59EABE81">
            <wp:simplePos x="0" y="0"/>
            <wp:positionH relativeFrom="page">
              <wp:posOffset>934085</wp:posOffset>
            </wp:positionH>
            <wp:positionV relativeFrom="page">
              <wp:posOffset>5293360</wp:posOffset>
            </wp:positionV>
            <wp:extent cx="5385435" cy="1324610"/>
            <wp:effectExtent l="0" t="0" r="5715" b="889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49987" b="70878"/>
                    <a:stretch/>
                  </pic:blipFill>
                  <pic:spPr bwMode="auto">
                    <a:xfrm>
                      <a:off x="0" y="0"/>
                      <a:ext cx="5385435" cy="1324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4A8E">
        <w:rPr>
          <w:b/>
          <w:bCs/>
          <w:sz w:val="16"/>
          <w:szCs w:val="16"/>
          <w:u w:val="single"/>
        </w:rPr>
        <w:t>Nota:</w:t>
      </w:r>
      <w:r w:rsidRPr="00C44A8E">
        <w:rPr>
          <w:sz w:val="16"/>
          <w:szCs w:val="16"/>
        </w:rPr>
        <w:t xml:space="preserve"> </w:t>
      </w:r>
      <w:r w:rsidRPr="00C44A8E">
        <w:rPr>
          <w:sz w:val="16"/>
          <w:szCs w:val="16"/>
          <w:highlight w:val="cyan"/>
          <w:u w:val="single"/>
        </w:rPr>
        <w:t>la documentación digitalizada que no siga este orden será devuelta para que se ordene, según dichas instrucciones.</w:t>
      </w:r>
    </w:p>
    <w:p w14:paraId="351E63B5" w14:textId="77777777" w:rsidR="001B6BF3" w:rsidRPr="00C44A8E" w:rsidRDefault="001B6BF3" w:rsidP="001B6BF3">
      <w:pPr>
        <w:rPr>
          <w:sz w:val="16"/>
          <w:szCs w:val="16"/>
        </w:rPr>
      </w:pPr>
    </w:p>
    <w:p w14:paraId="69E3DCF6" w14:textId="77777777" w:rsidR="001B6BF3" w:rsidRDefault="001B6BF3" w:rsidP="001B6BF3">
      <w:pPr>
        <w:rPr>
          <w:b/>
          <w:bCs/>
          <w:sz w:val="16"/>
          <w:szCs w:val="16"/>
          <w:u w:val="single"/>
        </w:rPr>
      </w:pPr>
    </w:p>
    <w:tbl>
      <w:tblPr>
        <w:tblpPr w:leftFromText="141" w:rightFromText="141" w:vertAnchor="text" w:horzAnchor="page" w:tblpX="2974" w:tblpY="1035"/>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34"/>
        <w:gridCol w:w="3685"/>
      </w:tblGrid>
      <w:tr w:rsidR="001B6BF3" w:rsidRPr="0023301C" w14:paraId="5E4C5E9F" w14:textId="77777777" w:rsidTr="006439BC">
        <w:trPr>
          <w:trHeight w:val="1011"/>
        </w:trPr>
        <w:tc>
          <w:tcPr>
            <w:tcW w:w="2034" w:type="dxa"/>
            <w:tcBorders>
              <w:top w:val="single" w:sz="2" w:space="0" w:color="000000"/>
              <w:left w:val="single" w:sz="2" w:space="0" w:color="000000"/>
              <w:bottom w:val="single" w:sz="2" w:space="0" w:color="000000"/>
              <w:right w:val="single" w:sz="2" w:space="0" w:color="000000"/>
            </w:tcBorders>
          </w:tcPr>
          <w:p w14:paraId="65A0AAC6" w14:textId="77777777" w:rsidR="001B6BF3" w:rsidRPr="0023301C" w:rsidRDefault="001B6BF3" w:rsidP="006439BC">
            <w:pPr>
              <w:pStyle w:val="TableParagraph"/>
              <w:spacing w:before="120" w:after="120" w:line="288" w:lineRule="auto"/>
              <w:ind w:left="567"/>
              <w:rPr>
                <w:rFonts w:ascii="Times New Roman" w:hAnsi="Times New Roman" w:cs="Times New Roman"/>
                <w:b/>
                <w:sz w:val="14"/>
                <w:szCs w:val="14"/>
              </w:rPr>
            </w:pPr>
          </w:p>
          <w:p w14:paraId="5FC44CDD" w14:textId="77777777" w:rsidR="001B6BF3" w:rsidRPr="0023301C" w:rsidRDefault="001B6BF3" w:rsidP="006439BC">
            <w:pPr>
              <w:pStyle w:val="TableParagraph"/>
              <w:spacing w:before="120" w:after="120" w:line="288" w:lineRule="auto"/>
              <w:ind w:left="567"/>
              <w:rPr>
                <w:rFonts w:ascii="Times New Roman" w:hAnsi="Times New Roman" w:cs="Times New Roman"/>
                <w:b/>
                <w:sz w:val="14"/>
                <w:szCs w:val="14"/>
              </w:rPr>
            </w:pPr>
            <w:r w:rsidRPr="0023301C">
              <w:rPr>
                <w:rFonts w:ascii="Times New Roman" w:hAnsi="Times New Roman" w:cs="Times New Roman"/>
                <w:b/>
                <w:sz w:val="14"/>
                <w:szCs w:val="14"/>
              </w:rPr>
              <w:t>Nº EXPEDIENTE</w:t>
            </w:r>
          </w:p>
        </w:tc>
        <w:tc>
          <w:tcPr>
            <w:tcW w:w="3685" w:type="dxa"/>
            <w:tcBorders>
              <w:top w:val="single" w:sz="2" w:space="0" w:color="000000"/>
              <w:left w:val="single" w:sz="2" w:space="0" w:color="000000"/>
              <w:bottom w:val="single" w:sz="2" w:space="0" w:color="000000"/>
              <w:right w:val="single" w:sz="2" w:space="0" w:color="000000"/>
            </w:tcBorders>
          </w:tcPr>
          <w:p w14:paraId="08C59973" w14:textId="77777777" w:rsidR="001B6BF3" w:rsidRPr="0023301C" w:rsidRDefault="001B6BF3" w:rsidP="006439BC">
            <w:pPr>
              <w:pStyle w:val="TableParagraph"/>
              <w:spacing w:before="120" w:after="120" w:line="288" w:lineRule="auto"/>
              <w:ind w:left="567" w:right="425"/>
              <w:jc w:val="both"/>
              <w:rPr>
                <w:rFonts w:ascii="Times New Roman" w:hAnsi="Times New Roman" w:cs="Times New Roman"/>
                <w:b/>
                <w:sz w:val="14"/>
                <w:szCs w:val="14"/>
              </w:rPr>
            </w:pPr>
            <w:r w:rsidRPr="0023301C">
              <w:rPr>
                <w:rFonts w:ascii="Times New Roman" w:hAnsi="Times New Roman" w:cs="Times New Roman"/>
                <w:b/>
                <w:sz w:val="14"/>
                <w:szCs w:val="14"/>
              </w:rPr>
              <w:t>IMPORTE DE FACTURA IMPUTADO A ESTA INVERSION</w:t>
            </w:r>
          </w:p>
          <w:p w14:paraId="1F9C781E" w14:textId="77777777" w:rsidR="001B6BF3" w:rsidRPr="0023301C" w:rsidRDefault="001B6BF3" w:rsidP="006439BC">
            <w:pPr>
              <w:pStyle w:val="TableParagraph"/>
              <w:spacing w:before="120" w:after="120" w:line="288" w:lineRule="auto"/>
              <w:ind w:left="567" w:right="425"/>
              <w:jc w:val="both"/>
              <w:rPr>
                <w:rFonts w:ascii="Times New Roman" w:hAnsi="Times New Roman" w:cs="Times New Roman"/>
                <w:sz w:val="14"/>
                <w:szCs w:val="14"/>
              </w:rPr>
            </w:pPr>
          </w:p>
          <w:p w14:paraId="50B8D83C" w14:textId="77777777" w:rsidR="001B6BF3" w:rsidRPr="0023301C" w:rsidRDefault="001B6BF3" w:rsidP="006439BC">
            <w:pPr>
              <w:pStyle w:val="TableParagraph"/>
              <w:tabs>
                <w:tab w:val="left" w:pos="2872"/>
              </w:tabs>
              <w:spacing w:before="120" w:after="120" w:line="288" w:lineRule="auto"/>
              <w:ind w:left="567" w:right="425"/>
              <w:jc w:val="both"/>
              <w:rPr>
                <w:rFonts w:ascii="Times New Roman" w:hAnsi="Times New Roman" w:cs="Times New Roman"/>
                <w:b/>
                <w:sz w:val="14"/>
                <w:szCs w:val="14"/>
              </w:rPr>
            </w:pPr>
            <w:r w:rsidRPr="0023301C">
              <w:rPr>
                <w:rFonts w:ascii="Times New Roman" w:hAnsi="Times New Roman" w:cs="Times New Roman"/>
                <w:b/>
                <w:w w:val="99"/>
                <w:sz w:val="14"/>
                <w:szCs w:val="14"/>
                <w:u w:val="single"/>
              </w:rPr>
              <w:t xml:space="preserve"> </w:t>
            </w:r>
            <w:r w:rsidRPr="0023301C">
              <w:rPr>
                <w:rFonts w:ascii="Times New Roman" w:hAnsi="Times New Roman" w:cs="Times New Roman"/>
                <w:b/>
                <w:sz w:val="14"/>
                <w:szCs w:val="14"/>
                <w:u w:val="single"/>
              </w:rPr>
              <w:tab/>
            </w:r>
            <w:r w:rsidRPr="0023301C">
              <w:rPr>
                <w:rFonts w:ascii="Times New Roman" w:hAnsi="Times New Roman" w:cs="Times New Roman"/>
                <w:b/>
                <w:spacing w:val="-1"/>
                <w:sz w:val="14"/>
                <w:szCs w:val="14"/>
              </w:rPr>
              <w:t xml:space="preserve"> </w:t>
            </w:r>
            <w:r w:rsidRPr="0023301C">
              <w:rPr>
                <w:rFonts w:ascii="Times New Roman" w:hAnsi="Times New Roman" w:cs="Times New Roman"/>
                <w:b/>
                <w:sz w:val="14"/>
                <w:szCs w:val="14"/>
              </w:rPr>
              <w:t>€</w:t>
            </w:r>
          </w:p>
        </w:tc>
      </w:tr>
      <w:tr w:rsidR="001B6BF3" w:rsidRPr="0023301C" w14:paraId="772A24FC" w14:textId="77777777" w:rsidTr="006439BC">
        <w:trPr>
          <w:trHeight w:val="1028"/>
        </w:trPr>
        <w:tc>
          <w:tcPr>
            <w:tcW w:w="5719" w:type="dxa"/>
            <w:gridSpan w:val="2"/>
            <w:tcBorders>
              <w:top w:val="single" w:sz="2" w:space="0" w:color="000000"/>
              <w:left w:val="single" w:sz="2" w:space="0" w:color="000000"/>
              <w:bottom w:val="single" w:sz="2" w:space="0" w:color="000000"/>
              <w:right w:val="single" w:sz="2" w:space="0" w:color="000000"/>
            </w:tcBorders>
            <w:hideMark/>
          </w:tcPr>
          <w:p w14:paraId="32D6D806" w14:textId="1CCC8C35" w:rsidR="001B6BF3" w:rsidRPr="0023301C" w:rsidRDefault="001B6BF3" w:rsidP="006439BC">
            <w:pPr>
              <w:pStyle w:val="TableParagraph"/>
              <w:spacing w:before="120" w:after="120" w:line="288" w:lineRule="auto"/>
              <w:ind w:left="197" w:right="142" w:firstLine="425"/>
              <w:jc w:val="both"/>
              <w:rPr>
                <w:rFonts w:ascii="Times New Roman" w:hAnsi="Times New Roman" w:cs="Times New Roman"/>
                <w:sz w:val="14"/>
                <w:szCs w:val="14"/>
              </w:rPr>
            </w:pPr>
            <w:r w:rsidRPr="0023301C">
              <w:rPr>
                <w:rFonts w:ascii="Times New Roman" w:hAnsi="Times New Roman" w:cs="Times New Roman"/>
                <w:sz w:val="14"/>
                <w:szCs w:val="14"/>
              </w:rPr>
              <w:t xml:space="preserve">Factura utilizada para el cobro de una subvención con cargo al </w:t>
            </w:r>
            <w:r w:rsidRPr="0023301C">
              <w:rPr>
                <w:rFonts w:ascii="Times New Roman" w:hAnsi="Times New Roman" w:cs="Times New Roman"/>
                <w:b/>
                <w:sz w:val="14"/>
                <w:szCs w:val="14"/>
              </w:rPr>
              <w:t>FEADER “Inversiones en Transformación, Comercialización y</w:t>
            </w:r>
            <w:r w:rsidR="00E922C2">
              <w:rPr>
                <w:rFonts w:ascii="Times New Roman" w:hAnsi="Times New Roman" w:cs="Times New Roman"/>
                <w:b/>
                <w:sz w:val="14"/>
                <w:szCs w:val="14"/>
              </w:rPr>
              <w:t>/o</w:t>
            </w:r>
            <w:r w:rsidRPr="0023301C">
              <w:rPr>
                <w:rFonts w:ascii="Times New Roman" w:hAnsi="Times New Roman" w:cs="Times New Roman"/>
                <w:b/>
                <w:sz w:val="14"/>
                <w:szCs w:val="14"/>
              </w:rPr>
              <w:t xml:space="preserve"> </w:t>
            </w:r>
            <w:r w:rsidR="00E922C2">
              <w:rPr>
                <w:rFonts w:ascii="Times New Roman" w:hAnsi="Times New Roman" w:cs="Times New Roman"/>
                <w:b/>
                <w:sz w:val="14"/>
                <w:szCs w:val="14"/>
              </w:rPr>
              <w:t>Desarrollo de Productos Agroalimentarios</w:t>
            </w:r>
            <w:r w:rsidRPr="0023301C">
              <w:rPr>
                <w:rFonts w:ascii="Times New Roman" w:hAnsi="Times New Roman" w:cs="Times New Roman"/>
                <w:b/>
                <w:sz w:val="14"/>
                <w:szCs w:val="14"/>
              </w:rPr>
              <w:t xml:space="preserve"> </w:t>
            </w:r>
            <w:r w:rsidRPr="0023301C">
              <w:rPr>
                <w:rFonts w:ascii="Times New Roman" w:hAnsi="Times New Roman" w:cs="Times New Roman"/>
                <w:sz w:val="14"/>
                <w:szCs w:val="14"/>
              </w:rPr>
              <w:t>(</w:t>
            </w:r>
            <w:r w:rsidRPr="0023301C">
              <w:rPr>
                <w:rFonts w:ascii="Times New Roman" w:hAnsi="Times New Roman" w:cs="Times New Roman"/>
                <w:b/>
                <w:sz w:val="14"/>
                <w:szCs w:val="14"/>
              </w:rPr>
              <w:t>INCOMTRA</w:t>
            </w:r>
            <w:r w:rsidRPr="0023301C">
              <w:rPr>
                <w:rFonts w:ascii="Times New Roman" w:hAnsi="Times New Roman" w:cs="Times New Roman"/>
                <w:sz w:val="14"/>
                <w:szCs w:val="14"/>
              </w:rPr>
              <w:t xml:space="preserve">)” a través de la Consejería </w:t>
            </w:r>
            <w:r w:rsidR="00E922C2">
              <w:rPr>
                <w:rFonts w:ascii="Times New Roman" w:hAnsi="Times New Roman" w:cs="Times New Roman"/>
                <w:sz w:val="14"/>
                <w:szCs w:val="14"/>
              </w:rPr>
              <w:t>de Agua, Agricultura, Ganadería y</w:t>
            </w:r>
            <w:r w:rsidRPr="0023301C">
              <w:rPr>
                <w:rFonts w:ascii="Times New Roman" w:hAnsi="Times New Roman" w:cs="Times New Roman"/>
                <w:sz w:val="14"/>
                <w:szCs w:val="14"/>
              </w:rPr>
              <w:t xml:space="preserve"> Pesca</w:t>
            </w:r>
            <w:r>
              <w:rPr>
                <w:rFonts w:ascii="Times New Roman" w:hAnsi="Times New Roman" w:cs="Times New Roman"/>
                <w:sz w:val="14"/>
                <w:szCs w:val="14"/>
              </w:rPr>
              <w:t xml:space="preserve"> </w:t>
            </w:r>
            <w:r w:rsidRPr="0023301C">
              <w:rPr>
                <w:rFonts w:ascii="Times New Roman" w:hAnsi="Times New Roman" w:cs="Times New Roman"/>
                <w:sz w:val="14"/>
                <w:szCs w:val="14"/>
              </w:rPr>
              <w:t>de la Comunidad Autónoma de la Región de Murcia</w:t>
            </w:r>
          </w:p>
        </w:tc>
      </w:tr>
    </w:tbl>
    <w:p w14:paraId="26D9CA57" w14:textId="77777777" w:rsidR="001B6BF3" w:rsidRDefault="001B6BF3" w:rsidP="001B6BF3">
      <w:pPr>
        <w:rPr>
          <w:b/>
          <w:bCs/>
          <w:sz w:val="16"/>
          <w:szCs w:val="16"/>
          <w:u w:val="single"/>
        </w:rPr>
      </w:pPr>
    </w:p>
    <w:p w14:paraId="0C342993" w14:textId="77777777" w:rsidR="001B6BF3" w:rsidRPr="00C44A8E" w:rsidRDefault="001B6BF3" w:rsidP="001B6BF3">
      <w:pPr>
        <w:rPr>
          <w:b/>
          <w:bCs/>
          <w:sz w:val="16"/>
          <w:szCs w:val="16"/>
          <w:u w:val="single"/>
        </w:rPr>
      </w:pPr>
      <w:r>
        <w:rPr>
          <w:b/>
          <w:bCs/>
          <w:sz w:val="16"/>
          <w:szCs w:val="16"/>
          <w:u w:val="single"/>
        </w:rPr>
        <w:t>Las f</w:t>
      </w:r>
      <w:r w:rsidRPr="00C44A8E">
        <w:rPr>
          <w:b/>
          <w:bCs/>
          <w:sz w:val="16"/>
          <w:szCs w:val="16"/>
          <w:u w:val="single"/>
        </w:rPr>
        <w:t>acturas digitalizadas para la justificación del pago deberán cumplir lo siguiente:</w:t>
      </w:r>
    </w:p>
    <w:p w14:paraId="482BA832" w14:textId="77777777" w:rsidR="001B6BF3" w:rsidRPr="00C44A8E" w:rsidRDefault="001B6BF3" w:rsidP="001B6BF3">
      <w:pPr>
        <w:rPr>
          <w:sz w:val="16"/>
          <w:szCs w:val="16"/>
        </w:rPr>
      </w:pPr>
    </w:p>
    <w:p w14:paraId="4DE05E0E" w14:textId="77777777" w:rsidR="001B6BF3" w:rsidRPr="0023301C" w:rsidRDefault="001B6BF3" w:rsidP="001B6BF3">
      <w:pPr>
        <w:pStyle w:val="Prrafodelista"/>
        <w:numPr>
          <w:ilvl w:val="0"/>
          <w:numId w:val="14"/>
        </w:numPr>
        <w:suppressAutoHyphens w:val="0"/>
        <w:jc w:val="both"/>
        <w:rPr>
          <w:sz w:val="16"/>
          <w:szCs w:val="16"/>
        </w:rPr>
      </w:pPr>
      <w:r>
        <w:rPr>
          <w:sz w:val="16"/>
          <w:szCs w:val="16"/>
        </w:rPr>
        <w:t>E</w:t>
      </w:r>
      <w:r w:rsidRPr="0023301C">
        <w:rPr>
          <w:sz w:val="16"/>
          <w:szCs w:val="16"/>
        </w:rPr>
        <w:t>star “estampillad</w:t>
      </w:r>
      <w:r>
        <w:rPr>
          <w:sz w:val="16"/>
          <w:szCs w:val="16"/>
        </w:rPr>
        <w:t>as</w:t>
      </w:r>
      <w:r w:rsidRPr="0023301C">
        <w:rPr>
          <w:sz w:val="16"/>
          <w:szCs w:val="16"/>
        </w:rPr>
        <w:t>”, según las instrucciones dadas en la orden de concesión:</w:t>
      </w:r>
    </w:p>
    <w:p w14:paraId="33851B66" w14:textId="77777777" w:rsidR="001B6BF3" w:rsidRDefault="001B6BF3" w:rsidP="001B6BF3">
      <w:pPr>
        <w:ind w:left="720"/>
        <w:rPr>
          <w:sz w:val="16"/>
          <w:szCs w:val="16"/>
        </w:rPr>
      </w:pPr>
    </w:p>
    <w:p w14:paraId="1478E981" w14:textId="77777777" w:rsidR="001B6BF3" w:rsidRDefault="001B6BF3" w:rsidP="001B6BF3">
      <w:pPr>
        <w:rPr>
          <w:sz w:val="16"/>
          <w:szCs w:val="16"/>
        </w:rPr>
      </w:pPr>
    </w:p>
    <w:p w14:paraId="7DA2BE58" w14:textId="77777777" w:rsidR="001B6BF3" w:rsidRDefault="001B6BF3" w:rsidP="001B6BF3">
      <w:pPr>
        <w:rPr>
          <w:sz w:val="16"/>
          <w:szCs w:val="16"/>
        </w:rPr>
      </w:pPr>
    </w:p>
    <w:p w14:paraId="676D36EB" w14:textId="77777777" w:rsidR="001B6BF3" w:rsidRDefault="001B6BF3" w:rsidP="001B6BF3">
      <w:pPr>
        <w:ind w:left="720"/>
        <w:rPr>
          <w:sz w:val="16"/>
          <w:szCs w:val="16"/>
        </w:rPr>
      </w:pPr>
    </w:p>
    <w:p w14:paraId="63E0C670" w14:textId="77777777" w:rsidR="001B6BF3" w:rsidRDefault="001B6BF3" w:rsidP="001B6BF3">
      <w:pPr>
        <w:ind w:left="720"/>
        <w:rPr>
          <w:sz w:val="16"/>
          <w:szCs w:val="16"/>
        </w:rPr>
      </w:pPr>
    </w:p>
    <w:p w14:paraId="41299433" w14:textId="77777777" w:rsidR="001B6BF3" w:rsidRDefault="001B6BF3" w:rsidP="001B6BF3">
      <w:pPr>
        <w:pStyle w:val="Prrafodelista"/>
        <w:ind w:left="1080"/>
        <w:jc w:val="both"/>
        <w:rPr>
          <w:sz w:val="16"/>
          <w:szCs w:val="16"/>
        </w:rPr>
      </w:pPr>
    </w:p>
    <w:p w14:paraId="73273660" w14:textId="77777777" w:rsidR="001B6BF3" w:rsidRDefault="001B6BF3" w:rsidP="001B6BF3">
      <w:pPr>
        <w:pStyle w:val="Prrafodelista"/>
        <w:ind w:left="1080"/>
        <w:jc w:val="both"/>
        <w:rPr>
          <w:sz w:val="16"/>
          <w:szCs w:val="16"/>
        </w:rPr>
      </w:pPr>
    </w:p>
    <w:p w14:paraId="425DF683" w14:textId="77777777" w:rsidR="001B6BF3" w:rsidRDefault="001B6BF3" w:rsidP="001B6BF3">
      <w:pPr>
        <w:pStyle w:val="Prrafodelista"/>
        <w:ind w:left="1080"/>
        <w:jc w:val="both"/>
        <w:rPr>
          <w:sz w:val="16"/>
          <w:szCs w:val="16"/>
        </w:rPr>
      </w:pPr>
    </w:p>
    <w:p w14:paraId="29C6E053" w14:textId="77777777" w:rsidR="001B6BF3" w:rsidRDefault="001B6BF3" w:rsidP="001B6BF3">
      <w:pPr>
        <w:pStyle w:val="Prrafodelista"/>
        <w:ind w:left="1080"/>
        <w:jc w:val="both"/>
        <w:rPr>
          <w:sz w:val="16"/>
          <w:szCs w:val="16"/>
        </w:rPr>
      </w:pPr>
    </w:p>
    <w:p w14:paraId="4D9896BC" w14:textId="77777777" w:rsidR="001B6BF3" w:rsidRDefault="001B6BF3" w:rsidP="001B6BF3">
      <w:pPr>
        <w:pStyle w:val="Prrafodelista"/>
        <w:ind w:left="1080"/>
        <w:jc w:val="both"/>
        <w:rPr>
          <w:sz w:val="16"/>
          <w:szCs w:val="16"/>
        </w:rPr>
      </w:pPr>
    </w:p>
    <w:p w14:paraId="71DB882E" w14:textId="77777777" w:rsidR="001B6BF3" w:rsidRDefault="001B6BF3" w:rsidP="001B6BF3">
      <w:pPr>
        <w:pStyle w:val="Prrafodelista"/>
        <w:ind w:left="1080"/>
        <w:jc w:val="both"/>
        <w:rPr>
          <w:sz w:val="16"/>
          <w:szCs w:val="16"/>
        </w:rPr>
      </w:pPr>
    </w:p>
    <w:p w14:paraId="770948A9" w14:textId="77777777" w:rsidR="00E629D9" w:rsidRDefault="00E629D9" w:rsidP="001B6BF3">
      <w:pPr>
        <w:pStyle w:val="Prrafodelista"/>
        <w:ind w:left="1080"/>
        <w:jc w:val="both"/>
        <w:rPr>
          <w:sz w:val="16"/>
          <w:szCs w:val="16"/>
        </w:rPr>
      </w:pPr>
    </w:p>
    <w:p w14:paraId="0E043D68" w14:textId="77777777" w:rsidR="001B6BF3" w:rsidRDefault="001B6BF3" w:rsidP="001B6BF3">
      <w:pPr>
        <w:pStyle w:val="Prrafodelista"/>
        <w:ind w:left="1080"/>
        <w:jc w:val="both"/>
        <w:rPr>
          <w:sz w:val="16"/>
          <w:szCs w:val="16"/>
        </w:rPr>
      </w:pPr>
    </w:p>
    <w:p w14:paraId="53B47973" w14:textId="77777777" w:rsidR="001B6BF3" w:rsidRDefault="001B6BF3" w:rsidP="001B6BF3">
      <w:pPr>
        <w:pStyle w:val="Prrafodelista"/>
        <w:ind w:left="1080"/>
        <w:jc w:val="both"/>
        <w:rPr>
          <w:sz w:val="16"/>
          <w:szCs w:val="16"/>
        </w:rPr>
      </w:pPr>
    </w:p>
    <w:p w14:paraId="4DA4133C" w14:textId="77777777" w:rsidR="001B6BF3" w:rsidRPr="0023301C" w:rsidRDefault="001B6BF3" w:rsidP="001B6BF3">
      <w:pPr>
        <w:rPr>
          <w:sz w:val="16"/>
          <w:szCs w:val="16"/>
        </w:rPr>
      </w:pPr>
    </w:p>
    <w:p w14:paraId="2A82B233" w14:textId="30CF311E" w:rsidR="001B6BF3" w:rsidRPr="0023301C" w:rsidRDefault="001B6BF3" w:rsidP="00E629D9">
      <w:pPr>
        <w:pStyle w:val="Prrafodelista"/>
        <w:numPr>
          <w:ilvl w:val="0"/>
          <w:numId w:val="14"/>
        </w:numPr>
        <w:suppressAutoHyphens w:val="0"/>
        <w:rPr>
          <w:sz w:val="16"/>
          <w:szCs w:val="16"/>
        </w:rPr>
      </w:pPr>
      <w:r>
        <w:rPr>
          <w:sz w:val="16"/>
          <w:szCs w:val="16"/>
        </w:rPr>
        <w:t>N</w:t>
      </w:r>
      <w:r w:rsidRPr="0023301C">
        <w:rPr>
          <w:sz w:val="16"/>
          <w:szCs w:val="16"/>
        </w:rPr>
        <w:t>umerad</w:t>
      </w:r>
      <w:r>
        <w:rPr>
          <w:sz w:val="16"/>
          <w:szCs w:val="16"/>
        </w:rPr>
        <w:t>as</w:t>
      </w:r>
      <w:r w:rsidRPr="0023301C">
        <w:rPr>
          <w:sz w:val="16"/>
          <w:szCs w:val="16"/>
        </w:rPr>
        <w:t xml:space="preserve"> con derecha del documento </w:t>
      </w:r>
      <w:r w:rsidR="00E629D9" w:rsidRPr="0023301C">
        <w:rPr>
          <w:sz w:val="16"/>
          <w:szCs w:val="16"/>
        </w:rPr>
        <w:t xml:space="preserve">lápiz en la parte superior </w:t>
      </w:r>
      <w:r w:rsidRPr="0023301C">
        <w:rPr>
          <w:sz w:val="16"/>
          <w:szCs w:val="16"/>
        </w:rPr>
        <w:t xml:space="preserve">conforme al orden de la cuenta justificativa. </w:t>
      </w:r>
    </w:p>
    <w:p w14:paraId="72FB1A5A" w14:textId="77777777" w:rsidR="001B6BF3" w:rsidRPr="00C44A8E" w:rsidRDefault="001B6BF3" w:rsidP="001B6BF3">
      <w:pPr>
        <w:rPr>
          <w:noProof/>
          <w:sz w:val="16"/>
          <w:szCs w:val="16"/>
          <w:lang w:eastAsia="es-ES"/>
        </w:rPr>
      </w:pPr>
    </w:p>
    <w:p w14:paraId="262EE802" w14:textId="77777777" w:rsidR="001B6BF3" w:rsidRPr="00C44A8E" w:rsidRDefault="001B6BF3" w:rsidP="001B6BF3">
      <w:pPr>
        <w:ind w:left="1276"/>
        <w:rPr>
          <w:sz w:val="16"/>
          <w:szCs w:val="16"/>
        </w:rPr>
      </w:pPr>
      <w:r w:rsidRPr="00C44A8E">
        <w:rPr>
          <w:noProof/>
          <w:sz w:val="16"/>
          <w:szCs w:val="16"/>
          <w:lang w:val="es-ES" w:eastAsia="es-ES"/>
        </w:rPr>
        <w:drawing>
          <wp:inline distT="0" distB="0" distL="0" distR="0" wp14:anchorId="4AD16124" wp14:editId="5D886D14">
            <wp:extent cx="3748424" cy="1678305"/>
            <wp:effectExtent l="0" t="0" r="4445" b="0"/>
            <wp:docPr id="4" name="Imagen 4" descr="cid:image014.png@01D3588E.C44F7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14.png@01D3588E.C44F7BA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754761" cy="1681142"/>
                    </a:xfrm>
                    <a:prstGeom prst="rect">
                      <a:avLst/>
                    </a:prstGeom>
                    <a:noFill/>
                    <a:ln>
                      <a:noFill/>
                    </a:ln>
                  </pic:spPr>
                </pic:pic>
              </a:graphicData>
            </a:graphic>
          </wp:inline>
        </w:drawing>
      </w:r>
    </w:p>
    <w:p w14:paraId="30088C78" w14:textId="7BB8CF72" w:rsidR="001B6BF3" w:rsidRPr="00E31E2E" w:rsidRDefault="001B6BF3" w:rsidP="0073153F">
      <w:pPr>
        <w:jc w:val="center"/>
        <w:rPr>
          <w:rFonts w:asciiTheme="minorHAnsi" w:hAnsiTheme="minorHAnsi" w:cstheme="minorHAnsi"/>
          <w:sz w:val="18"/>
          <w:szCs w:val="18"/>
        </w:rPr>
      </w:pPr>
      <w:r w:rsidRPr="00C44A8E">
        <w:rPr>
          <w:noProof/>
          <w:sz w:val="16"/>
          <w:szCs w:val="16"/>
          <w:lang w:val="es-ES" w:eastAsia="es-ES"/>
        </w:rPr>
        <w:drawing>
          <wp:anchor distT="0" distB="0" distL="114300" distR="114300" simplePos="0" relativeHeight="251659264" behindDoc="0" locked="0" layoutInCell="1" allowOverlap="1" wp14:anchorId="55CD91A6" wp14:editId="4A597109">
            <wp:simplePos x="0" y="0"/>
            <wp:positionH relativeFrom="column">
              <wp:posOffset>7275830</wp:posOffset>
            </wp:positionH>
            <wp:positionV relativeFrom="paragraph">
              <wp:posOffset>87630</wp:posOffset>
            </wp:positionV>
            <wp:extent cx="800100" cy="342900"/>
            <wp:effectExtent l="0" t="0" r="0" b="0"/>
            <wp:wrapNone/>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lecha derecha 8"/>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0100" cy="342900"/>
                    </a:xfrm>
                    <a:prstGeom prst="rect">
                      <a:avLst/>
                    </a:prstGeom>
                    <a:noFill/>
                  </pic:spPr>
                </pic:pic>
              </a:graphicData>
            </a:graphic>
            <wp14:sizeRelH relativeFrom="page">
              <wp14:pctWidth>0</wp14:pctWidth>
            </wp14:sizeRelH>
            <wp14:sizeRelV relativeFrom="page">
              <wp14:pctHeight>0</wp14:pctHeight>
            </wp14:sizeRelV>
          </wp:anchor>
        </w:drawing>
      </w:r>
    </w:p>
    <w:sectPr w:rsidR="001B6BF3" w:rsidRPr="00E31E2E" w:rsidSect="000730F5">
      <w:type w:val="continuous"/>
      <w:pgSz w:w="11906" w:h="16838"/>
      <w:pgMar w:top="1134" w:right="1134" w:bottom="1021" w:left="1134" w:header="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1526B" w14:textId="77777777" w:rsidR="00D34707" w:rsidRDefault="00D34707">
      <w:r>
        <w:separator/>
      </w:r>
    </w:p>
  </w:endnote>
  <w:endnote w:type="continuationSeparator" w:id="0">
    <w:p w14:paraId="3011F113" w14:textId="77777777" w:rsidR="00D34707" w:rsidRDefault="00D3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1 FF F 82 8t 0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E948B" w14:textId="7D73F03A" w:rsidR="00283B02" w:rsidRPr="005E5368" w:rsidRDefault="000730F5" w:rsidP="00283B02">
    <w:pPr>
      <w:pStyle w:val="Piedepgina"/>
      <w:tabs>
        <w:tab w:val="clear" w:pos="8504"/>
        <w:tab w:val="left" w:pos="7797"/>
      </w:tabs>
      <w:rPr>
        <w:rStyle w:val="Nmerodepgina"/>
        <w:rFonts w:asciiTheme="minorHAnsi" w:hAnsiTheme="minorHAnsi" w:cstheme="minorHAnsi"/>
        <w:i/>
        <w:sz w:val="18"/>
        <w:szCs w:val="18"/>
        <w:u w:val="single"/>
        <w:shd w:val="clear" w:color="auto" w:fill="FFFF00"/>
      </w:rPr>
    </w:pPr>
    <w:r w:rsidRPr="005E5368">
      <w:rPr>
        <w:rFonts w:asciiTheme="minorHAnsi" w:hAnsiTheme="minorHAnsi" w:cstheme="minorHAnsi"/>
        <w:sz w:val="18"/>
        <w:szCs w:val="18"/>
      </w:rPr>
      <w:t>CONSEJERO</w:t>
    </w:r>
    <w:r w:rsidR="00283B02" w:rsidRPr="005E5368">
      <w:rPr>
        <w:rFonts w:asciiTheme="minorHAnsi" w:hAnsiTheme="minorHAnsi" w:cstheme="minorHAnsi"/>
        <w:sz w:val="18"/>
        <w:szCs w:val="18"/>
      </w:rPr>
      <w:t>/A</w:t>
    </w:r>
    <w:r w:rsidRPr="005E5368">
      <w:rPr>
        <w:rFonts w:asciiTheme="minorHAnsi" w:hAnsiTheme="minorHAnsi" w:cstheme="minorHAnsi"/>
        <w:sz w:val="18"/>
        <w:szCs w:val="18"/>
      </w:rPr>
      <w:t xml:space="preserve"> DE AGUA,</w:t>
    </w:r>
    <w:r w:rsidR="004201A2">
      <w:rPr>
        <w:rFonts w:asciiTheme="minorHAnsi" w:hAnsiTheme="minorHAnsi" w:cstheme="minorHAnsi"/>
        <w:sz w:val="18"/>
        <w:szCs w:val="18"/>
      </w:rPr>
      <w:t xml:space="preserve"> AGRICULTURA GANADERÍA Y PESCA</w:t>
    </w:r>
    <w:r w:rsidR="00283B02" w:rsidRPr="005E5368">
      <w:rPr>
        <w:rFonts w:asciiTheme="minorHAnsi" w:hAnsiTheme="minorHAnsi" w:cstheme="minorHAnsi"/>
        <w:b/>
        <w:sz w:val="18"/>
        <w:szCs w:val="18"/>
      </w:rPr>
      <w:tab/>
    </w:r>
    <w:r w:rsidR="00283B02" w:rsidRPr="005E5368">
      <w:rPr>
        <w:rFonts w:asciiTheme="minorHAnsi" w:hAnsiTheme="minorHAnsi" w:cstheme="minorHAnsi"/>
        <w:b/>
        <w:sz w:val="18"/>
        <w:szCs w:val="18"/>
      </w:rPr>
      <w:tab/>
    </w:r>
    <w:r w:rsidR="00283B02" w:rsidRPr="005E5368">
      <w:rPr>
        <w:rFonts w:asciiTheme="minorHAnsi" w:hAnsiTheme="minorHAnsi" w:cstheme="minorHAnsi"/>
        <w:sz w:val="18"/>
        <w:szCs w:val="18"/>
      </w:rPr>
      <w:t xml:space="preserve">Pág. </w:t>
    </w:r>
    <w:r w:rsidR="00283B02" w:rsidRPr="005E5368">
      <w:rPr>
        <w:rStyle w:val="Nmerodepgina"/>
        <w:rFonts w:asciiTheme="minorHAnsi" w:hAnsiTheme="minorHAnsi" w:cstheme="minorHAnsi"/>
        <w:sz w:val="18"/>
        <w:szCs w:val="18"/>
      </w:rPr>
      <w:fldChar w:fldCharType="begin"/>
    </w:r>
    <w:r w:rsidR="00283B02" w:rsidRPr="005E5368">
      <w:rPr>
        <w:rStyle w:val="Nmerodepgina"/>
        <w:rFonts w:asciiTheme="minorHAnsi" w:hAnsiTheme="minorHAnsi" w:cstheme="minorHAnsi"/>
        <w:sz w:val="18"/>
        <w:szCs w:val="18"/>
      </w:rPr>
      <w:instrText xml:space="preserve"> PAGE </w:instrText>
    </w:r>
    <w:r w:rsidR="00283B02" w:rsidRPr="005E5368">
      <w:rPr>
        <w:rStyle w:val="Nmerodepgina"/>
        <w:rFonts w:asciiTheme="minorHAnsi" w:hAnsiTheme="minorHAnsi" w:cstheme="minorHAnsi"/>
        <w:sz w:val="18"/>
        <w:szCs w:val="18"/>
      </w:rPr>
      <w:fldChar w:fldCharType="separate"/>
    </w:r>
    <w:r w:rsidR="004755DE">
      <w:rPr>
        <w:rStyle w:val="Nmerodepgina"/>
        <w:rFonts w:asciiTheme="minorHAnsi" w:hAnsiTheme="minorHAnsi" w:cstheme="minorHAnsi"/>
        <w:noProof/>
        <w:sz w:val="18"/>
        <w:szCs w:val="18"/>
      </w:rPr>
      <w:t>5</w:t>
    </w:r>
    <w:r w:rsidR="00283B02" w:rsidRPr="005E5368">
      <w:rPr>
        <w:rStyle w:val="Nmerodepgina"/>
        <w:rFonts w:asciiTheme="minorHAnsi" w:hAnsiTheme="minorHAnsi" w:cstheme="minorHAnsi"/>
        <w:sz w:val="18"/>
        <w:szCs w:val="18"/>
      </w:rPr>
      <w:fldChar w:fldCharType="end"/>
    </w:r>
    <w:r w:rsidR="00283B02" w:rsidRPr="005E5368">
      <w:rPr>
        <w:rStyle w:val="Nmerodepgina"/>
        <w:rFonts w:asciiTheme="minorHAnsi" w:hAnsiTheme="minorHAnsi" w:cstheme="minorHAnsi"/>
        <w:sz w:val="18"/>
        <w:szCs w:val="18"/>
      </w:rPr>
      <w:t xml:space="preserve"> de </w:t>
    </w:r>
    <w:r w:rsidR="00283B02" w:rsidRPr="005E5368">
      <w:rPr>
        <w:rStyle w:val="Nmerodepgina"/>
        <w:rFonts w:asciiTheme="minorHAnsi" w:hAnsiTheme="minorHAnsi" w:cstheme="minorHAnsi"/>
        <w:sz w:val="18"/>
        <w:szCs w:val="18"/>
      </w:rPr>
      <w:fldChar w:fldCharType="begin"/>
    </w:r>
    <w:r w:rsidR="00283B02" w:rsidRPr="005E5368">
      <w:rPr>
        <w:rStyle w:val="Nmerodepgina"/>
        <w:rFonts w:asciiTheme="minorHAnsi" w:hAnsiTheme="minorHAnsi" w:cstheme="minorHAnsi"/>
        <w:sz w:val="18"/>
        <w:szCs w:val="18"/>
      </w:rPr>
      <w:instrText xml:space="preserve"> NUMPAGES \* ARABIC </w:instrText>
    </w:r>
    <w:r w:rsidR="00283B02" w:rsidRPr="005E5368">
      <w:rPr>
        <w:rStyle w:val="Nmerodepgina"/>
        <w:rFonts w:asciiTheme="minorHAnsi" w:hAnsiTheme="minorHAnsi" w:cstheme="minorHAnsi"/>
        <w:sz w:val="18"/>
        <w:szCs w:val="18"/>
      </w:rPr>
      <w:fldChar w:fldCharType="separate"/>
    </w:r>
    <w:r w:rsidR="004755DE">
      <w:rPr>
        <w:rStyle w:val="Nmerodepgina"/>
        <w:rFonts w:asciiTheme="minorHAnsi" w:hAnsiTheme="minorHAnsi" w:cstheme="minorHAnsi"/>
        <w:noProof/>
        <w:sz w:val="18"/>
        <w:szCs w:val="18"/>
      </w:rPr>
      <w:t>5</w:t>
    </w:r>
    <w:r w:rsidR="00283B02" w:rsidRPr="005E5368">
      <w:rPr>
        <w:rStyle w:val="Nmerodepgina"/>
        <w:rFonts w:asciiTheme="minorHAnsi" w:hAnsiTheme="minorHAnsi" w:cstheme="minorHAnsi"/>
        <w:sz w:val="18"/>
        <w:szCs w:val="18"/>
      </w:rPr>
      <w:fldChar w:fldCharType="end"/>
    </w:r>
  </w:p>
  <w:p w14:paraId="2475521E" w14:textId="77777777" w:rsidR="000730F5" w:rsidRDefault="000730F5">
    <w:pPr>
      <w:pStyle w:val="Piedepgina"/>
      <w:rPr>
        <w:rFonts w:ascii="Times New Roman" w:hAnsi="Times New Roman" w:cs="Times New Roman"/>
        <w:i/>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D2301" w14:textId="77777777" w:rsidR="00D34707" w:rsidRDefault="00D34707">
      <w:r>
        <w:separator/>
      </w:r>
    </w:p>
  </w:footnote>
  <w:footnote w:type="continuationSeparator" w:id="0">
    <w:p w14:paraId="7FBAD30C" w14:textId="77777777" w:rsidR="00D34707" w:rsidRDefault="00D34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C9FFE" w14:textId="7D3231B2" w:rsidR="00874CAE" w:rsidRDefault="004755DE" w:rsidP="008B0F04">
    <w:pPr>
      <w:pStyle w:val="Encabezado"/>
      <w:spacing w:line="240" w:lineRule="exact"/>
      <w:ind w:right="-284"/>
      <w:rPr>
        <w:sz w:val="16"/>
        <w:szCs w:val="16"/>
      </w:rPr>
    </w:pPr>
    <w:r>
      <w:rPr>
        <w:noProof/>
        <w:lang w:val="es-ES" w:eastAsia="es-ES"/>
      </w:rPr>
      <mc:AlternateContent>
        <mc:Choice Requires="wpg">
          <w:drawing>
            <wp:anchor distT="0" distB="0" distL="114300" distR="114300" simplePos="0" relativeHeight="251659264" behindDoc="1" locked="0" layoutInCell="1" allowOverlap="1" wp14:anchorId="09A9766C" wp14:editId="4530D158">
              <wp:simplePos x="0" y="0"/>
              <wp:positionH relativeFrom="margin">
                <wp:posOffset>0</wp:posOffset>
              </wp:positionH>
              <wp:positionV relativeFrom="paragraph">
                <wp:posOffset>0</wp:posOffset>
              </wp:positionV>
              <wp:extent cx="6400800" cy="558165"/>
              <wp:effectExtent l="0" t="0" r="0" b="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558165"/>
                        <a:chOff x="0" y="0"/>
                        <a:chExt cx="7046595" cy="558165"/>
                      </a:xfrm>
                    </wpg:grpSpPr>
                    <pic:pic xmlns:pic="http://schemas.openxmlformats.org/drawingml/2006/picture">
                      <pic:nvPicPr>
                        <pic:cNvPr id="9" name="Imagen 25"/>
                        <pic:cNvPicPr>
                          <a:picLocks noChangeAspect="1"/>
                        </pic:cNvPicPr>
                      </pic:nvPicPr>
                      <pic:blipFill>
                        <a:blip r:embed="rId1">
                          <a:extLst>
                            <a:ext uri="{28A0092B-C50C-407E-A947-70E740481C1C}">
                              <a14:useLocalDpi xmlns:a14="http://schemas.microsoft.com/office/drawing/2010/main" val="0"/>
                            </a:ext>
                          </a:extLst>
                        </a:blip>
                        <a:srcRect t="34995" b="32628"/>
                        <a:stretch>
                          <a:fillRect/>
                        </a:stretch>
                      </pic:blipFill>
                      <pic:spPr bwMode="auto">
                        <a:xfrm>
                          <a:off x="1857375" y="9525"/>
                          <a:ext cx="3484880" cy="521970"/>
                        </a:xfrm>
                        <a:prstGeom prst="rect">
                          <a:avLst/>
                        </a:prstGeom>
                        <a:noFill/>
                        <a:ln>
                          <a:noFill/>
                        </a:ln>
                      </pic:spPr>
                    </pic:pic>
                    <pic:pic xmlns:pic="http://schemas.openxmlformats.org/drawingml/2006/picture">
                      <pic:nvPicPr>
                        <pic:cNvPr id="11" name="Imagen 24" descr="Plantilla Next Generation UNA LÍNEA - MAPA_Mesa de trabajo 1"/>
                        <pic:cNvPicPr>
                          <a:picLocks noChangeAspect="1"/>
                        </pic:cNvPicPr>
                      </pic:nvPicPr>
                      <pic:blipFill>
                        <a:blip r:embed="rId2">
                          <a:extLst>
                            <a:ext uri="{28A0092B-C50C-407E-A947-70E740481C1C}">
                              <a14:useLocalDpi xmlns:a14="http://schemas.microsoft.com/office/drawing/2010/main" val="0"/>
                            </a:ext>
                          </a:extLst>
                        </a:blip>
                        <a:srcRect l="79121" t="48032" r="5638" b="5058"/>
                        <a:stretch>
                          <a:fillRect/>
                        </a:stretch>
                      </pic:blipFill>
                      <pic:spPr bwMode="auto">
                        <a:xfrm>
                          <a:off x="5772150" y="0"/>
                          <a:ext cx="1274445" cy="558165"/>
                        </a:xfrm>
                        <a:prstGeom prst="rect">
                          <a:avLst/>
                        </a:prstGeom>
                        <a:noFill/>
                        <a:ln>
                          <a:noFill/>
                        </a:ln>
                      </pic:spPr>
                    </pic:pic>
                    <pic:pic xmlns:pic="http://schemas.openxmlformats.org/drawingml/2006/picture">
                      <pic:nvPicPr>
                        <pic:cNvPr id="12" name="Imagen 23"/>
                        <pic:cNvPicPr>
                          <a:picLocks noChangeAspect="1"/>
                        </pic:cNvPicPr>
                      </pic:nvPicPr>
                      <pic:blipFill>
                        <a:blip r:embed="rId3">
                          <a:extLst>
                            <a:ext uri="{28A0092B-C50C-407E-A947-70E740481C1C}">
                              <a14:useLocalDpi xmlns:a14="http://schemas.microsoft.com/office/drawing/2010/main" val="0"/>
                            </a:ext>
                          </a:extLst>
                        </a:blip>
                        <a:srcRect b="26"/>
                        <a:stretch>
                          <a:fillRect/>
                        </a:stretch>
                      </pic:blipFill>
                      <pic:spPr bwMode="auto">
                        <a:xfrm>
                          <a:off x="0" y="123825"/>
                          <a:ext cx="1673860" cy="34226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8776A8C" id="Grupo 8" o:spid="_x0000_s1026" style="position:absolute;margin-left:0;margin-top:0;width:7in;height:43.95pt;z-index:-251657216;mso-position-horizontal-relative:margin" coordsize="70465,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5" o:spid="_x0000_s1027" type="#_x0000_t75" style="position:absolute;left:18573;top:95;width:34849;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">
                <v:imagedata r:id="rId4" o:title="" croptop="22934f" cropbottom="21383f"/>
                <v:path arrowok="t"/>
              </v:shape>
              <v:shape id="Imagen 24" o:spid="_x0000_s1028" type="#_x0000_t75" alt="Plantilla Next Generation UNA LÍNEA - MAPA_Mesa de trabajo 1" style="position:absolute;left:57721;width:12744;height:5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">
                <v:imagedata r:id="rId5" o:title="Plantilla Next Generation UNA LÍNEA - MAPA_Mesa de trabajo 1" croptop="31478f" cropbottom="3315f" cropleft="51853f" cropright="3695f"/>
                <v:path arrowok="t"/>
              </v:shape>
              <v:shape id="Imagen 23" o:spid="_x0000_s1029" type="#_x0000_t75" style="position:absolute;top:1238;width:16738;height:3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">
                <v:imagedata r:id="rId6" o:title="" cropbottom="17f"/>
                <v:path arrowok="t"/>
              </v:shape>
              <w10:wrap anchorx="margin"/>
            </v:group>
          </w:pict>
        </mc:Fallback>
      </mc:AlternateContent>
    </w:r>
    <w:r w:rsidR="008B0F04">
      <w:rPr>
        <w:sz w:val="16"/>
        <w:szCs w:val="16"/>
      </w:rPr>
      <w:tab/>
    </w:r>
    <w:r w:rsidR="008B0F04">
      <w:rPr>
        <w:sz w:val="16"/>
        <w:szCs w:val="16"/>
      </w:rPr>
      <w:tab/>
    </w:r>
    <w:r w:rsidR="008B0F04">
      <w:rPr>
        <w:sz w:val="16"/>
        <w:szCs w:val="16"/>
      </w:rPr>
      <w:tab/>
    </w:r>
    <w:r w:rsidR="00874CAE" w:rsidRPr="00874CAE">
      <w:rPr>
        <w:sz w:val="16"/>
        <w:szCs w:val="16"/>
      </w:rPr>
      <w:t>P.1255</w:t>
    </w:r>
  </w:p>
  <w:p w14:paraId="04B2A6F9" w14:textId="77777777" w:rsidR="008A3710" w:rsidRDefault="008A3710" w:rsidP="00293863">
    <w:pPr>
      <w:pStyle w:val="Encabezado"/>
      <w:rPr>
        <w:sz w:val="4"/>
        <w:szCs w:val="4"/>
      </w:rPr>
    </w:pPr>
  </w:p>
  <w:p w14:paraId="54BC4DD0" w14:textId="77777777" w:rsidR="008A3710" w:rsidRPr="00F06741" w:rsidRDefault="008A3710" w:rsidP="00293863">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1526"/>
        </w:tabs>
        <w:ind w:left="1526" w:hanging="360"/>
      </w:pPr>
      <w:rPr>
        <w:rFonts w:ascii="Wingdings 2" w:hAnsi="Wingdings 2" w:cs="Wingdings 2"/>
        <w:color w:val="000080"/>
        <w:sz w:val="20"/>
      </w:rPr>
    </w:lvl>
    <w:lvl w:ilvl="1">
      <w:start w:val="1"/>
      <w:numFmt w:val="bullet"/>
      <w:lvlText w:val="◦"/>
      <w:lvlJc w:val="left"/>
      <w:pPr>
        <w:tabs>
          <w:tab w:val="num" w:pos="1886"/>
        </w:tabs>
        <w:ind w:left="1886" w:hanging="360"/>
      </w:pPr>
      <w:rPr>
        <w:rFonts w:ascii="OpenSymbol" w:hAnsi="OpenSymbol" w:cs="OpenSymbol"/>
      </w:rPr>
    </w:lvl>
    <w:lvl w:ilvl="2">
      <w:start w:val="1"/>
      <w:numFmt w:val="bullet"/>
      <w:lvlText w:val="▪"/>
      <w:lvlJc w:val="left"/>
      <w:pPr>
        <w:tabs>
          <w:tab w:val="num" w:pos="2246"/>
        </w:tabs>
        <w:ind w:left="2246" w:hanging="360"/>
      </w:pPr>
      <w:rPr>
        <w:rFonts w:ascii="OpenSymbol" w:hAnsi="OpenSymbol" w:cs="OpenSymbol"/>
      </w:rPr>
    </w:lvl>
    <w:lvl w:ilvl="3">
      <w:start w:val="1"/>
      <w:numFmt w:val="bullet"/>
      <w:lvlText w:val=""/>
      <w:lvlJc w:val="left"/>
      <w:pPr>
        <w:tabs>
          <w:tab w:val="num" w:pos="2606"/>
        </w:tabs>
        <w:ind w:left="2606" w:hanging="360"/>
      </w:pPr>
      <w:rPr>
        <w:rFonts w:ascii="Wingdings 2" w:hAnsi="Wingdings 2" w:cs="Wingdings 2"/>
        <w:color w:val="000080"/>
        <w:sz w:val="20"/>
      </w:rPr>
    </w:lvl>
    <w:lvl w:ilvl="4">
      <w:start w:val="1"/>
      <w:numFmt w:val="bullet"/>
      <w:lvlText w:val="◦"/>
      <w:lvlJc w:val="left"/>
      <w:pPr>
        <w:tabs>
          <w:tab w:val="num" w:pos="2966"/>
        </w:tabs>
        <w:ind w:left="2966" w:hanging="360"/>
      </w:pPr>
      <w:rPr>
        <w:rFonts w:ascii="OpenSymbol" w:hAnsi="OpenSymbol" w:cs="OpenSymbol"/>
      </w:rPr>
    </w:lvl>
    <w:lvl w:ilvl="5">
      <w:start w:val="1"/>
      <w:numFmt w:val="bullet"/>
      <w:lvlText w:val="▪"/>
      <w:lvlJc w:val="left"/>
      <w:pPr>
        <w:tabs>
          <w:tab w:val="num" w:pos="3326"/>
        </w:tabs>
        <w:ind w:left="3326" w:hanging="360"/>
      </w:pPr>
      <w:rPr>
        <w:rFonts w:ascii="OpenSymbol" w:hAnsi="OpenSymbol" w:cs="OpenSymbol"/>
      </w:rPr>
    </w:lvl>
    <w:lvl w:ilvl="6">
      <w:start w:val="1"/>
      <w:numFmt w:val="bullet"/>
      <w:lvlText w:val=""/>
      <w:lvlJc w:val="left"/>
      <w:pPr>
        <w:tabs>
          <w:tab w:val="num" w:pos="3686"/>
        </w:tabs>
        <w:ind w:left="3686" w:hanging="360"/>
      </w:pPr>
      <w:rPr>
        <w:rFonts w:ascii="Wingdings 2" w:hAnsi="Wingdings 2" w:cs="Wingdings 2"/>
        <w:color w:val="000080"/>
        <w:sz w:val="20"/>
      </w:rPr>
    </w:lvl>
    <w:lvl w:ilvl="7">
      <w:start w:val="1"/>
      <w:numFmt w:val="bullet"/>
      <w:lvlText w:val="◦"/>
      <w:lvlJc w:val="left"/>
      <w:pPr>
        <w:tabs>
          <w:tab w:val="num" w:pos="4046"/>
        </w:tabs>
        <w:ind w:left="4046" w:hanging="360"/>
      </w:pPr>
      <w:rPr>
        <w:rFonts w:ascii="OpenSymbol" w:hAnsi="OpenSymbol" w:cs="OpenSymbol"/>
      </w:rPr>
    </w:lvl>
    <w:lvl w:ilvl="8">
      <w:start w:val="1"/>
      <w:numFmt w:val="bullet"/>
      <w:lvlText w:val="▪"/>
      <w:lvlJc w:val="left"/>
      <w:pPr>
        <w:tabs>
          <w:tab w:val="num" w:pos="4406"/>
        </w:tabs>
        <w:ind w:left="4406"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1564"/>
        </w:tabs>
        <w:ind w:left="1564" w:hanging="360"/>
      </w:pPr>
      <w:rPr>
        <w:rFonts w:ascii="Wingdings 2" w:hAnsi="Wingdings 2" w:cs="OpenSymbol"/>
      </w:rPr>
    </w:lvl>
    <w:lvl w:ilvl="1">
      <w:start w:val="1"/>
      <w:numFmt w:val="bullet"/>
      <w:lvlText w:val="◦"/>
      <w:lvlJc w:val="left"/>
      <w:pPr>
        <w:tabs>
          <w:tab w:val="num" w:pos="1924"/>
        </w:tabs>
        <w:ind w:left="1924" w:hanging="360"/>
      </w:pPr>
      <w:rPr>
        <w:rFonts w:ascii="OpenSymbol" w:hAnsi="OpenSymbol" w:cs="OpenSymbol"/>
      </w:rPr>
    </w:lvl>
    <w:lvl w:ilvl="2">
      <w:start w:val="1"/>
      <w:numFmt w:val="bullet"/>
      <w:lvlText w:val="▪"/>
      <w:lvlJc w:val="left"/>
      <w:pPr>
        <w:tabs>
          <w:tab w:val="num" w:pos="2284"/>
        </w:tabs>
        <w:ind w:left="2284" w:hanging="360"/>
      </w:pPr>
      <w:rPr>
        <w:rFonts w:ascii="OpenSymbol" w:hAnsi="OpenSymbol" w:cs="OpenSymbol"/>
      </w:rPr>
    </w:lvl>
    <w:lvl w:ilvl="3">
      <w:start w:val="1"/>
      <w:numFmt w:val="bullet"/>
      <w:lvlText w:val=""/>
      <w:lvlJc w:val="left"/>
      <w:pPr>
        <w:tabs>
          <w:tab w:val="num" w:pos="2644"/>
        </w:tabs>
        <w:ind w:left="2644" w:hanging="360"/>
      </w:pPr>
      <w:rPr>
        <w:rFonts w:ascii="Wingdings 2" w:hAnsi="Wingdings 2" w:cs="OpenSymbol"/>
      </w:rPr>
    </w:lvl>
    <w:lvl w:ilvl="4">
      <w:start w:val="1"/>
      <w:numFmt w:val="bullet"/>
      <w:lvlText w:val="◦"/>
      <w:lvlJc w:val="left"/>
      <w:pPr>
        <w:tabs>
          <w:tab w:val="num" w:pos="3004"/>
        </w:tabs>
        <w:ind w:left="3004" w:hanging="360"/>
      </w:pPr>
      <w:rPr>
        <w:rFonts w:ascii="OpenSymbol" w:hAnsi="OpenSymbol" w:cs="OpenSymbol"/>
      </w:rPr>
    </w:lvl>
    <w:lvl w:ilvl="5">
      <w:start w:val="1"/>
      <w:numFmt w:val="bullet"/>
      <w:lvlText w:val="▪"/>
      <w:lvlJc w:val="left"/>
      <w:pPr>
        <w:tabs>
          <w:tab w:val="num" w:pos="3364"/>
        </w:tabs>
        <w:ind w:left="3364" w:hanging="360"/>
      </w:pPr>
      <w:rPr>
        <w:rFonts w:ascii="OpenSymbol" w:hAnsi="OpenSymbol" w:cs="OpenSymbol"/>
      </w:rPr>
    </w:lvl>
    <w:lvl w:ilvl="6">
      <w:start w:val="1"/>
      <w:numFmt w:val="bullet"/>
      <w:lvlText w:val=""/>
      <w:lvlJc w:val="left"/>
      <w:pPr>
        <w:tabs>
          <w:tab w:val="num" w:pos="3724"/>
        </w:tabs>
        <w:ind w:left="3724" w:hanging="360"/>
      </w:pPr>
      <w:rPr>
        <w:rFonts w:ascii="Wingdings 2" w:hAnsi="Wingdings 2" w:cs="OpenSymbol"/>
      </w:rPr>
    </w:lvl>
    <w:lvl w:ilvl="7">
      <w:start w:val="1"/>
      <w:numFmt w:val="bullet"/>
      <w:lvlText w:val="◦"/>
      <w:lvlJc w:val="left"/>
      <w:pPr>
        <w:tabs>
          <w:tab w:val="num" w:pos="4084"/>
        </w:tabs>
        <w:ind w:left="4084" w:hanging="360"/>
      </w:pPr>
      <w:rPr>
        <w:rFonts w:ascii="OpenSymbol" w:hAnsi="OpenSymbol" w:cs="OpenSymbol"/>
      </w:rPr>
    </w:lvl>
    <w:lvl w:ilvl="8">
      <w:start w:val="1"/>
      <w:numFmt w:val="bullet"/>
      <w:lvlText w:val="▪"/>
      <w:lvlJc w:val="left"/>
      <w:pPr>
        <w:tabs>
          <w:tab w:val="num" w:pos="4444"/>
        </w:tabs>
        <w:ind w:left="4444"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1583"/>
        </w:tabs>
        <w:ind w:left="1583" w:hanging="360"/>
      </w:pPr>
      <w:rPr>
        <w:rFonts w:ascii="Wingdings 2" w:hAnsi="Wingdings 2" w:cs="OpenSymbol"/>
      </w:rPr>
    </w:lvl>
    <w:lvl w:ilvl="1">
      <w:start w:val="1"/>
      <w:numFmt w:val="bullet"/>
      <w:lvlText w:val="◦"/>
      <w:lvlJc w:val="left"/>
      <w:pPr>
        <w:tabs>
          <w:tab w:val="num" w:pos="1943"/>
        </w:tabs>
        <w:ind w:left="1943" w:hanging="360"/>
      </w:pPr>
      <w:rPr>
        <w:rFonts w:ascii="OpenSymbol" w:hAnsi="OpenSymbol" w:cs="OpenSymbol"/>
      </w:rPr>
    </w:lvl>
    <w:lvl w:ilvl="2">
      <w:start w:val="1"/>
      <w:numFmt w:val="bullet"/>
      <w:lvlText w:val="▪"/>
      <w:lvlJc w:val="left"/>
      <w:pPr>
        <w:tabs>
          <w:tab w:val="num" w:pos="2303"/>
        </w:tabs>
        <w:ind w:left="2303" w:hanging="360"/>
      </w:pPr>
      <w:rPr>
        <w:rFonts w:ascii="OpenSymbol" w:hAnsi="OpenSymbol" w:cs="OpenSymbol"/>
      </w:rPr>
    </w:lvl>
    <w:lvl w:ilvl="3">
      <w:start w:val="1"/>
      <w:numFmt w:val="bullet"/>
      <w:lvlText w:val=""/>
      <w:lvlJc w:val="left"/>
      <w:pPr>
        <w:tabs>
          <w:tab w:val="num" w:pos="2663"/>
        </w:tabs>
        <w:ind w:left="2663" w:hanging="360"/>
      </w:pPr>
      <w:rPr>
        <w:rFonts w:ascii="Wingdings 2" w:hAnsi="Wingdings 2" w:cs="OpenSymbol"/>
      </w:rPr>
    </w:lvl>
    <w:lvl w:ilvl="4">
      <w:start w:val="1"/>
      <w:numFmt w:val="bullet"/>
      <w:lvlText w:val="◦"/>
      <w:lvlJc w:val="left"/>
      <w:pPr>
        <w:tabs>
          <w:tab w:val="num" w:pos="3023"/>
        </w:tabs>
        <w:ind w:left="3023" w:hanging="360"/>
      </w:pPr>
      <w:rPr>
        <w:rFonts w:ascii="OpenSymbol" w:hAnsi="OpenSymbol" w:cs="OpenSymbol"/>
      </w:rPr>
    </w:lvl>
    <w:lvl w:ilvl="5">
      <w:start w:val="1"/>
      <w:numFmt w:val="bullet"/>
      <w:lvlText w:val="▪"/>
      <w:lvlJc w:val="left"/>
      <w:pPr>
        <w:tabs>
          <w:tab w:val="num" w:pos="3383"/>
        </w:tabs>
        <w:ind w:left="3383" w:hanging="360"/>
      </w:pPr>
      <w:rPr>
        <w:rFonts w:ascii="OpenSymbol" w:hAnsi="OpenSymbol" w:cs="OpenSymbol"/>
      </w:rPr>
    </w:lvl>
    <w:lvl w:ilvl="6">
      <w:start w:val="1"/>
      <w:numFmt w:val="bullet"/>
      <w:lvlText w:val=""/>
      <w:lvlJc w:val="left"/>
      <w:pPr>
        <w:tabs>
          <w:tab w:val="num" w:pos="3743"/>
        </w:tabs>
        <w:ind w:left="3743" w:hanging="360"/>
      </w:pPr>
      <w:rPr>
        <w:rFonts w:ascii="Wingdings 2" w:hAnsi="Wingdings 2" w:cs="OpenSymbol"/>
      </w:rPr>
    </w:lvl>
    <w:lvl w:ilvl="7">
      <w:start w:val="1"/>
      <w:numFmt w:val="bullet"/>
      <w:lvlText w:val="◦"/>
      <w:lvlJc w:val="left"/>
      <w:pPr>
        <w:tabs>
          <w:tab w:val="num" w:pos="4103"/>
        </w:tabs>
        <w:ind w:left="4103" w:hanging="360"/>
      </w:pPr>
      <w:rPr>
        <w:rFonts w:ascii="OpenSymbol" w:hAnsi="OpenSymbol" w:cs="OpenSymbol"/>
      </w:rPr>
    </w:lvl>
    <w:lvl w:ilvl="8">
      <w:start w:val="1"/>
      <w:numFmt w:val="bullet"/>
      <w:lvlText w:val="▪"/>
      <w:lvlJc w:val="left"/>
      <w:pPr>
        <w:tabs>
          <w:tab w:val="num" w:pos="4463"/>
        </w:tabs>
        <w:ind w:left="4463" w:hanging="360"/>
      </w:pPr>
      <w:rPr>
        <w:rFonts w:ascii="OpenSymbol" w:hAnsi="OpenSymbol" w:cs="Open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rPr>
    </w:lvl>
  </w:abstractNum>
  <w:abstractNum w:abstractNumId="7" w15:restartNumberingAfterBreak="0">
    <w:nsid w:val="096C1453"/>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13641893"/>
    <w:multiLevelType w:val="hybridMultilevel"/>
    <w:tmpl w:val="5DE0DCF0"/>
    <w:lvl w:ilvl="0" w:tplc="AAE46ED4">
      <w:start w:val="14"/>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30322FF4"/>
    <w:multiLevelType w:val="hybridMultilevel"/>
    <w:tmpl w:val="B0FA1A18"/>
    <w:lvl w:ilvl="0" w:tplc="F6C2FEA8">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15:restartNumberingAfterBreak="0">
    <w:nsid w:val="32260604"/>
    <w:multiLevelType w:val="hybridMultilevel"/>
    <w:tmpl w:val="E908918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1" w15:restartNumberingAfterBreak="0">
    <w:nsid w:val="575361C7"/>
    <w:multiLevelType w:val="hybridMultilevel"/>
    <w:tmpl w:val="20301C1E"/>
    <w:lvl w:ilvl="0" w:tplc="30824F2E">
      <w:start w:val="1"/>
      <w:numFmt w:val="lowerLetter"/>
      <w:lvlText w:val="%1)"/>
      <w:lvlJc w:val="left"/>
      <w:pPr>
        <w:ind w:left="36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5A651527"/>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5B8A73B7"/>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633D6DA5"/>
    <w:multiLevelType w:val="hybridMultilevel"/>
    <w:tmpl w:val="67025824"/>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0E44E9"/>
    <w:multiLevelType w:val="hybridMultilevel"/>
    <w:tmpl w:val="A642DA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8"/>
  </w:num>
  <w:num w:numId="10">
    <w:abstractNumId w:val="7"/>
  </w:num>
  <w:num w:numId="11">
    <w:abstractNumId w:val="15"/>
  </w:num>
  <w:num w:numId="12">
    <w:abstractNumId w:val="10"/>
  </w:num>
  <w:num w:numId="13">
    <w:abstractNumId w:val="9"/>
  </w:num>
  <w:num w:numId="14">
    <w:abstractNumId w:val="11"/>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B7"/>
    <w:rsid w:val="0000124E"/>
    <w:rsid w:val="0000704F"/>
    <w:rsid w:val="00070ECB"/>
    <w:rsid w:val="000730F5"/>
    <w:rsid w:val="000731A2"/>
    <w:rsid w:val="00077B84"/>
    <w:rsid w:val="0008031D"/>
    <w:rsid w:val="000A3F15"/>
    <w:rsid w:val="000C2A68"/>
    <w:rsid w:val="000E07A8"/>
    <w:rsid w:val="000F4D4F"/>
    <w:rsid w:val="0010693D"/>
    <w:rsid w:val="00107525"/>
    <w:rsid w:val="00112BC2"/>
    <w:rsid w:val="00115755"/>
    <w:rsid w:val="00134732"/>
    <w:rsid w:val="00157E8F"/>
    <w:rsid w:val="001671E5"/>
    <w:rsid w:val="0018216C"/>
    <w:rsid w:val="001932F1"/>
    <w:rsid w:val="001A1A90"/>
    <w:rsid w:val="001B6BF3"/>
    <w:rsid w:val="001E6C56"/>
    <w:rsid w:val="002041F3"/>
    <w:rsid w:val="002110A8"/>
    <w:rsid w:val="00254C49"/>
    <w:rsid w:val="00277635"/>
    <w:rsid w:val="00277A01"/>
    <w:rsid w:val="002807FF"/>
    <w:rsid w:val="00283B02"/>
    <w:rsid w:val="00293863"/>
    <w:rsid w:val="002A2D18"/>
    <w:rsid w:val="002A4E1B"/>
    <w:rsid w:val="002B0242"/>
    <w:rsid w:val="002C11CB"/>
    <w:rsid w:val="002C50C6"/>
    <w:rsid w:val="002F3E1E"/>
    <w:rsid w:val="002F6731"/>
    <w:rsid w:val="00303733"/>
    <w:rsid w:val="0033076D"/>
    <w:rsid w:val="00333CFA"/>
    <w:rsid w:val="00342DE7"/>
    <w:rsid w:val="00347333"/>
    <w:rsid w:val="00363F5A"/>
    <w:rsid w:val="003808B3"/>
    <w:rsid w:val="0039253B"/>
    <w:rsid w:val="00392C6A"/>
    <w:rsid w:val="00394ABC"/>
    <w:rsid w:val="003A1C5D"/>
    <w:rsid w:val="003A28AC"/>
    <w:rsid w:val="003A2E4C"/>
    <w:rsid w:val="003B4293"/>
    <w:rsid w:val="003B72A3"/>
    <w:rsid w:val="003C1C4F"/>
    <w:rsid w:val="003C375C"/>
    <w:rsid w:val="003C510D"/>
    <w:rsid w:val="003C5BEB"/>
    <w:rsid w:val="003F4EE2"/>
    <w:rsid w:val="003F71BA"/>
    <w:rsid w:val="003F7508"/>
    <w:rsid w:val="00404436"/>
    <w:rsid w:val="00417D10"/>
    <w:rsid w:val="004201A2"/>
    <w:rsid w:val="00421535"/>
    <w:rsid w:val="00452D58"/>
    <w:rsid w:val="00453D8D"/>
    <w:rsid w:val="00455F9F"/>
    <w:rsid w:val="004578D4"/>
    <w:rsid w:val="00467BFA"/>
    <w:rsid w:val="004755DE"/>
    <w:rsid w:val="004B0F93"/>
    <w:rsid w:val="004C5752"/>
    <w:rsid w:val="004F27F1"/>
    <w:rsid w:val="004F6DEF"/>
    <w:rsid w:val="004F75FA"/>
    <w:rsid w:val="00502391"/>
    <w:rsid w:val="00506EE5"/>
    <w:rsid w:val="005370F4"/>
    <w:rsid w:val="005524D3"/>
    <w:rsid w:val="005612F3"/>
    <w:rsid w:val="005702C9"/>
    <w:rsid w:val="00572E90"/>
    <w:rsid w:val="005D1294"/>
    <w:rsid w:val="005E00CA"/>
    <w:rsid w:val="005E45C0"/>
    <w:rsid w:val="005E5368"/>
    <w:rsid w:val="00621805"/>
    <w:rsid w:val="0063306F"/>
    <w:rsid w:val="0068073F"/>
    <w:rsid w:val="006877D2"/>
    <w:rsid w:val="006B12F2"/>
    <w:rsid w:val="006C1847"/>
    <w:rsid w:val="006C7E2B"/>
    <w:rsid w:val="006D532D"/>
    <w:rsid w:val="006E11AB"/>
    <w:rsid w:val="006E2A27"/>
    <w:rsid w:val="006F0D57"/>
    <w:rsid w:val="00710041"/>
    <w:rsid w:val="0073153F"/>
    <w:rsid w:val="0073190C"/>
    <w:rsid w:val="00771360"/>
    <w:rsid w:val="00791C5C"/>
    <w:rsid w:val="00792D89"/>
    <w:rsid w:val="00795E85"/>
    <w:rsid w:val="007D4A07"/>
    <w:rsid w:val="007E51DC"/>
    <w:rsid w:val="007F32F1"/>
    <w:rsid w:val="00807D44"/>
    <w:rsid w:val="00810008"/>
    <w:rsid w:val="008173FD"/>
    <w:rsid w:val="00874CAE"/>
    <w:rsid w:val="008A3710"/>
    <w:rsid w:val="008B0F04"/>
    <w:rsid w:val="008C0083"/>
    <w:rsid w:val="008D43A6"/>
    <w:rsid w:val="00907D66"/>
    <w:rsid w:val="00911290"/>
    <w:rsid w:val="00927415"/>
    <w:rsid w:val="00934892"/>
    <w:rsid w:val="0094476D"/>
    <w:rsid w:val="00965B23"/>
    <w:rsid w:val="009A7203"/>
    <w:rsid w:val="009B0D56"/>
    <w:rsid w:val="009B7E4E"/>
    <w:rsid w:val="009C0102"/>
    <w:rsid w:val="009F1C83"/>
    <w:rsid w:val="009F2A99"/>
    <w:rsid w:val="00A02340"/>
    <w:rsid w:val="00A46EFC"/>
    <w:rsid w:val="00A533AC"/>
    <w:rsid w:val="00A60E18"/>
    <w:rsid w:val="00A739B6"/>
    <w:rsid w:val="00A83986"/>
    <w:rsid w:val="00A83D0D"/>
    <w:rsid w:val="00A91192"/>
    <w:rsid w:val="00A97D59"/>
    <w:rsid w:val="00AB268B"/>
    <w:rsid w:val="00AB3ABD"/>
    <w:rsid w:val="00AC53C8"/>
    <w:rsid w:val="00AD248D"/>
    <w:rsid w:val="00B270E1"/>
    <w:rsid w:val="00B27BED"/>
    <w:rsid w:val="00B50C6D"/>
    <w:rsid w:val="00B52ACC"/>
    <w:rsid w:val="00B724DA"/>
    <w:rsid w:val="00B72FFA"/>
    <w:rsid w:val="00B83F04"/>
    <w:rsid w:val="00B909AE"/>
    <w:rsid w:val="00B97DBD"/>
    <w:rsid w:val="00BA6CA1"/>
    <w:rsid w:val="00BC2C4B"/>
    <w:rsid w:val="00BE3681"/>
    <w:rsid w:val="00BE3973"/>
    <w:rsid w:val="00C0793B"/>
    <w:rsid w:val="00C10B58"/>
    <w:rsid w:val="00C12F8E"/>
    <w:rsid w:val="00C2355C"/>
    <w:rsid w:val="00C45087"/>
    <w:rsid w:val="00C6644F"/>
    <w:rsid w:val="00C934DA"/>
    <w:rsid w:val="00CA5B65"/>
    <w:rsid w:val="00CB47E6"/>
    <w:rsid w:val="00CB566C"/>
    <w:rsid w:val="00CC52DD"/>
    <w:rsid w:val="00CC5478"/>
    <w:rsid w:val="00CD3A2F"/>
    <w:rsid w:val="00CE0C14"/>
    <w:rsid w:val="00CF45CC"/>
    <w:rsid w:val="00D010B7"/>
    <w:rsid w:val="00D055F6"/>
    <w:rsid w:val="00D07487"/>
    <w:rsid w:val="00D11F4C"/>
    <w:rsid w:val="00D34707"/>
    <w:rsid w:val="00D47D65"/>
    <w:rsid w:val="00D5792C"/>
    <w:rsid w:val="00D674B6"/>
    <w:rsid w:val="00D96C27"/>
    <w:rsid w:val="00DA35AC"/>
    <w:rsid w:val="00DB2EBF"/>
    <w:rsid w:val="00DB34B4"/>
    <w:rsid w:val="00DC1A0C"/>
    <w:rsid w:val="00DF72A6"/>
    <w:rsid w:val="00E006A0"/>
    <w:rsid w:val="00E13BA5"/>
    <w:rsid w:val="00E31E2E"/>
    <w:rsid w:val="00E36F07"/>
    <w:rsid w:val="00E432C5"/>
    <w:rsid w:val="00E54A07"/>
    <w:rsid w:val="00E629D9"/>
    <w:rsid w:val="00E671F2"/>
    <w:rsid w:val="00E67855"/>
    <w:rsid w:val="00E76E09"/>
    <w:rsid w:val="00E87AA4"/>
    <w:rsid w:val="00E922C2"/>
    <w:rsid w:val="00EB6052"/>
    <w:rsid w:val="00EC6EFD"/>
    <w:rsid w:val="00ED1E6D"/>
    <w:rsid w:val="00ED67A2"/>
    <w:rsid w:val="00EF5BFF"/>
    <w:rsid w:val="00F06741"/>
    <w:rsid w:val="00F31A87"/>
    <w:rsid w:val="00F356BE"/>
    <w:rsid w:val="00F51F28"/>
    <w:rsid w:val="00F51F57"/>
    <w:rsid w:val="00F62048"/>
    <w:rsid w:val="00F75139"/>
    <w:rsid w:val="00F8044C"/>
    <w:rsid w:val="00F87222"/>
    <w:rsid w:val="00FA41F2"/>
    <w:rsid w:val="00FB729C"/>
    <w:rsid w:val="00FE0747"/>
    <w:rsid w:val="00FE37AD"/>
    <w:rsid w:val="00FE6E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5C97D9D4"/>
  <w15:docId w15:val="{B46F25E0-E298-42E7-B088-5AA56A03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pPr>
    <w:rPr>
      <w:rFonts w:ascii="Arial" w:hAnsi="Arial" w:cs="Arial"/>
      <w:sz w:val="24"/>
      <w:lang w:val="es-ES_tradnl" w:eastAsia="zh-CN"/>
    </w:rPr>
  </w:style>
  <w:style w:type="paragraph" w:styleId="Ttulo1">
    <w:name w:val="heading 1"/>
    <w:basedOn w:val="Encabezado1"/>
    <w:next w:val="Textoindependiente"/>
    <w:qFormat/>
    <w:pPr>
      <w:numPr>
        <w:numId w:val="1"/>
      </w:numPr>
      <w:outlineLvl w:val="0"/>
    </w:pPr>
    <w:rPr>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2" w:hAnsi="Wingdings 2" w:cs="Wingdings 2"/>
      <w:color w:val="000080"/>
      <w:sz w:val="20"/>
    </w:rPr>
  </w:style>
  <w:style w:type="character" w:customStyle="1" w:styleId="WW8Num3z1">
    <w:name w:val="WW8Num3z1"/>
    <w:rPr>
      <w:rFonts w:ascii="OpenSymbol" w:hAnsi="OpenSymbol" w:cs="OpenSymbol"/>
    </w:rPr>
  </w:style>
  <w:style w:type="character" w:customStyle="1" w:styleId="WW8Num4z0">
    <w:name w:val="WW8Num4z0"/>
    <w:rPr>
      <w:rFonts w:ascii="Wingdings 2" w:hAnsi="Wingdings 2" w:cs="OpenSymbol"/>
    </w:rPr>
  </w:style>
  <w:style w:type="character" w:customStyle="1" w:styleId="WW8Num4z1">
    <w:name w:val="WW8Num4z1"/>
    <w:rPr>
      <w:rFonts w:ascii="OpenSymbol" w:hAnsi="OpenSymbol" w:cs="OpenSymbol"/>
    </w:rPr>
  </w:style>
  <w:style w:type="character" w:customStyle="1" w:styleId="WW8Num5z0">
    <w:name w:val="WW8Num5z0"/>
    <w:rPr>
      <w:rFonts w:ascii="Wingdings 2" w:hAnsi="Wingdings 2"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Fuentedeprrafopredeter5">
    <w:name w:val="Fuente de párrafo predeter.5"/>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Fuentedeprrafopredeter4">
    <w:name w:val="Fuente de párrafo predeter.4"/>
  </w:style>
  <w:style w:type="character" w:customStyle="1" w:styleId="Absatz-Standardschriftart">
    <w:name w:val="Absatz-Standardschriftart"/>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character" w:customStyle="1" w:styleId="CarCar">
    <w:name w:val="Car Car"/>
    <w:basedOn w:val="Fuentedeprrafopredeter4"/>
  </w:style>
  <w:style w:type="character" w:customStyle="1" w:styleId="Caracteresdenotaalpie">
    <w:name w:val="Caracteres de nota al pie"/>
    <w:rPr>
      <w:vertAlign w:val="superscript"/>
    </w:rPr>
  </w:style>
  <w:style w:type="character" w:styleId="Nmerodepgina">
    <w:name w:val="page number"/>
    <w:basedOn w:val="Fuentedeprrafopredeter4"/>
  </w:style>
  <w:style w:type="paragraph" w:customStyle="1" w:styleId="Encabezado5">
    <w:name w:val="Encabezado5"/>
    <w:basedOn w:val="Normal"/>
    <w:next w:val="Textoindependiente"/>
    <w:pPr>
      <w:keepNext/>
      <w:spacing w:before="240" w:after="120"/>
    </w:pPr>
    <w:rPr>
      <w:rFonts w:ascii="Calibri" w:eastAsia="Arial Unicode MS" w:hAnsi="Calibri"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ascii="Calibri" w:hAnsi="Calibri" w:cs="Mangal"/>
      <w:i/>
      <w:iCs/>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eastAsia="Microsoft YaHei" w:cs="Mangal"/>
      <w:sz w:val="28"/>
      <w:szCs w:val="28"/>
    </w:rPr>
  </w:style>
  <w:style w:type="paragraph" w:customStyle="1" w:styleId="Encabezado4">
    <w:name w:val="Encabezado4"/>
    <w:basedOn w:val="Normal"/>
    <w:next w:val="Textoindependiente"/>
    <w:pPr>
      <w:keepNext/>
      <w:spacing w:before="240" w:after="120"/>
    </w:pPr>
    <w:rPr>
      <w:rFonts w:ascii="Calibri" w:eastAsia="Arial Unicode MS" w:hAnsi="Calibri" w:cs="Mangal"/>
      <w:sz w:val="28"/>
      <w:szCs w:val="28"/>
    </w:rPr>
  </w:style>
  <w:style w:type="paragraph" w:customStyle="1" w:styleId="Epgrafe1">
    <w:name w:val="Epígrafe1"/>
    <w:basedOn w:val="Normal"/>
    <w:pPr>
      <w:suppressLineNumbers/>
      <w:spacing w:before="120" w:after="120"/>
    </w:pPr>
    <w:rPr>
      <w:rFonts w:ascii="Calibri" w:hAnsi="Calibri" w:cs="Mangal"/>
      <w:i/>
      <w:iCs/>
      <w:szCs w:val="24"/>
    </w:rPr>
  </w:style>
  <w:style w:type="paragraph" w:customStyle="1" w:styleId="Encabezado3">
    <w:name w:val="Encabezado3"/>
    <w:basedOn w:val="Normal"/>
    <w:next w:val="Textoindependiente"/>
    <w:pPr>
      <w:keepNext/>
      <w:spacing w:before="240" w:after="120"/>
    </w:pPr>
    <w:rPr>
      <w:rFonts w:eastAsia="Microsoft YaHei" w:cs="Mangal"/>
      <w:sz w:val="28"/>
      <w:szCs w:val="28"/>
    </w:rPr>
  </w:style>
  <w:style w:type="paragraph" w:customStyle="1" w:styleId="Etiqueta">
    <w:name w:val="Etiqueta"/>
    <w:basedOn w:val="Normal"/>
    <w:pPr>
      <w:suppressLineNumbers/>
      <w:spacing w:before="120" w:after="120"/>
    </w:pPr>
    <w:rPr>
      <w:rFonts w:cs="Mangal"/>
      <w:i/>
      <w:iCs/>
      <w:szCs w:val="24"/>
    </w:rPr>
  </w:style>
  <w:style w:type="paragraph" w:customStyle="1" w:styleId="Encabezado2">
    <w:name w:val="Encabezado2"/>
    <w:basedOn w:val="Normal"/>
    <w:next w:val="Textoindependiente"/>
    <w:pPr>
      <w:keepNext/>
      <w:spacing w:before="240" w:after="120"/>
    </w:pPr>
    <w:rPr>
      <w:rFonts w:eastAsia="Microsoft YaHei" w:cs="Mangal"/>
      <w:sz w:val="28"/>
      <w:szCs w:val="28"/>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styleId="NormalWeb">
    <w:name w:val="Normal (Web)"/>
    <w:basedOn w:val="Normal"/>
    <w:pPr>
      <w:spacing w:after="240"/>
      <w:jc w:val="left"/>
    </w:pPr>
    <w:rPr>
      <w:rFonts w:ascii="Times New Roman" w:hAnsi="Times New Roman" w:cs="Times New Roman"/>
      <w:szCs w:val="24"/>
      <w:lang w:val="es-ES"/>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autoSpaceDE w:val="0"/>
    </w:pPr>
    <w:rPr>
      <w:color w:val="000000"/>
      <w:sz w:val="16"/>
      <w:szCs w:val="14"/>
    </w:rPr>
  </w:style>
  <w:style w:type="paragraph" w:styleId="Textonotapie">
    <w:name w:val="footnote text"/>
    <w:basedOn w:val="Normal"/>
    <w:pPr>
      <w:suppressAutoHyphens w:val="0"/>
      <w:jc w:val="left"/>
    </w:pPr>
    <w:rPr>
      <w:rFonts w:ascii="Times New Roman" w:hAnsi="Times New Roman" w:cs="Times New Roman"/>
      <w:sz w:val="20"/>
      <w:lang w:val="es-ES"/>
    </w:rPr>
  </w:style>
  <w:style w:type="table" w:styleId="Tablaconcuadrcula">
    <w:name w:val="Table Grid"/>
    <w:basedOn w:val="Tablanormal"/>
    <w:rsid w:val="006E2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216C"/>
    <w:pPr>
      <w:suppressAutoHyphens/>
      <w:autoSpaceDE w:val="0"/>
    </w:pPr>
    <w:rPr>
      <w:rFonts w:ascii="TT E 1 FF F 82 8t 00" w:eastAsia="Arial" w:hAnsi="TT E 1 FF F 82 8t 00"/>
      <w:color w:val="000000"/>
      <w:kern w:val="1"/>
      <w:sz w:val="24"/>
      <w:szCs w:val="24"/>
      <w:lang w:eastAsia="ar-SA"/>
    </w:rPr>
  </w:style>
  <w:style w:type="character" w:customStyle="1" w:styleId="EncabezadoCar">
    <w:name w:val="Encabezado Car"/>
    <w:link w:val="Encabezado"/>
    <w:uiPriority w:val="99"/>
    <w:qFormat/>
    <w:rsid w:val="0008031D"/>
    <w:rPr>
      <w:rFonts w:ascii="Arial" w:hAnsi="Arial" w:cs="Arial"/>
      <w:sz w:val="24"/>
      <w:lang w:val="es-ES_tradnl" w:eastAsia="zh-CN"/>
    </w:rPr>
  </w:style>
  <w:style w:type="paragraph" w:styleId="Prrafodelista">
    <w:name w:val="List Paragraph"/>
    <w:basedOn w:val="Normal"/>
    <w:uiPriority w:val="34"/>
    <w:qFormat/>
    <w:rsid w:val="003C1C4F"/>
    <w:pPr>
      <w:ind w:left="720"/>
      <w:contextualSpacing/>
      <w:jc w:val="left"/>
    </w:pPr>
    <w:rPr>
      <w:rFonts w:ascii="Times New Roman" w:hAnsi="Times New Roman" w:cs="Times New Roman"/>
      <w:szCs w:val="24"/>
      <w:lang w:val="es-ES" w:eastAsia="ar-SA"/>
    </w:rPr>
  </w:style>
  <w:style w:type="character" w:styleId="Hipervnculovisitado">
    <w:name w:val="FollowedHyperlink"/>
    <w:basedOn w:val="Fuentedeprrafopredeter"/>
    <w:rsid w:val="00BE3973"/>
    <w:rPr>
      <w:color w:val="954F72" w:themeColor="followedHyperlink"/>
      <w:u w:val="single"/>
    </w:rPr>
  </w:style>
  <w:style w:type="paragraph" w:customStyle="1" w:styleId="TableParagraph">
    <w:name w:val="Table Paragraph"/>
    <w:basedOn w:val="Normal"/>
    <w:uiPriority w:val="1"/>
    <w:qFormat/>
    <w:rsid w:val="001B6BF3"/>
    <w:pPr>
      <w:widowControl w:val="0"/>
      <w:suppressAutoHyphens w:val="0"/>
      <w:autoSpaceDE w:val="0"/>
      <w:autoSpaceDN w:val="0"/>
      <w:jc w:val="left"/>
    </w:pPr>
    <w:rPr>
      <w:rFonts w:eastAsia="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103823">
      <w:bodyDiv w:val="1"/>
      <w:marLeft w:val="0"/>
      <w:marRight w:val="0"/>
      <w:marTop w:val="0"/>
      <w:marBottom w:val="0"/>
      <w:divBdr>
        <w:top w:val="none" w:sz="0" w:space="0" w:color="auto"/>
        <w:left w:val="none" w:sz="0" w:space="0" w:color="auto"/>
        <w:bottom w:val="none" w:sz="0" w:space="0" w:color="auto"/>
        <w:right w:val="none" w:sz="0" w:space="0" w:color="auto"/>
      </w:divBdr>
    </w:div>
    <w:div w:id="784736225">
      <w:bodyDiv w:val="1"/>
      <w:marLeft w:val="0"/>
      <w:marRight w:val="0"/>
      <w:marTop w:val="0"/>
      <w:marBottom w:val="0"/>
      <w:divBdr>
        <w:top w:val="none" w:sz="0" w:space="0" w:color="auto"/>
        <w:left w:val="none" w:sz="0" w:space="0" w:color="auto"/>
        <w:bottom w:val="none" w:sz="0" w:space="0" w:color="auto"/>
        <w:right w:val="none" w:sz="0" w:space="0" w:color="auto"/>
      </w:divBdr>
    </w:div>
    <w:div w:id="136894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carm.es/web/pagina?IDCONTENIDO=1255&amp;IDTIPO=240&amp;RASTRO=c$m40288" TargetMode="External"/><Relationship Id="rId13" Type="http://schemas.openxmlformats.org/officeDocument/2006/relationships/image" Target="media/image7.png"/><Relationship Id="rId18" Type="http://schemas.openxmlformats.org/officeDocument/2006/relationships/image" Target="cid:image014.png@01D3588E.C44F7BA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de.carm.es/web/pagina?IDCONTENIDO=1255&amp;IDTIPO=240&amp;RASTRO=c$m40288" TargetMode="External"/><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m.es/web/pagina?IDCONTENIDO=62678&amp;IDTIPO=100&amp;RASTRO=c672$m" TargetMode="External"/><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NATI\Modelos%20para%20subvencion\Impreso%20solicitu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36DA7-641A-4B5D-9F48-F9D0F07F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Impreso solicitud.dot</Template>
  <TotalTime>29</TotalTime>
  <Pages>5</Pages>
  <Words>1880</Words>
  <Characters>10344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Dark</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fpm</dc:creator>
  <cp:lastModifiedBy>GARCIA TRUJILLO, JOSE ALBERTO</cp:lastModifiedBy>
  <cp:revision>16</cp:revision>
  <cp:lastPrinted>2017-05-24T12:12:00Z</cp:lastPrinted>
  <dcterms:created xsi:type="dcterms:W3CDTF">2023-01-09T15:59:00Z</dcterms:created>
  <dcterms:modified xsi:type="dcterms:W3CDTF">2025-10-27T07:03:00Z</dcterms:modified>
</cp:coreProperties>
</file>